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D1" w:rsidRPr="00325327" w:rsidRDefault="00650ED1" w:rsidP="00650ED1">
      <w:pPr>
        <w:pBdr>
          <w:top w:val="single" w:sz="8" w:space="0" w:color="FFFFFF"/>
          <w:left w:val="single" w:sz="8" w:space="4" w:color="FFFFFF"/>
          <w:bottom w:val="single" w:sz="8" w:space="1" w:color="FFFFFF"/>
          <w:right w:val="single" w:sz="8" w:space="4" w:color="FFFFFF"/>
        </w:pBdr>
        <w:jc w:val="center"/>
        <w:rPr>
          <w:rFonts w:ascii="Arial" w:hAnsi="Arial" w:cs="Arial"/>
          <w:b/>
          <w:bCs/>
        </w:rPr>
      </w:pPr>
      <w:r w:rsidRPr="00325327">
        <w:rPr>
          <w:rFonts w:ascii="Arial" w:hAnsi="Arial" w:cs="Arial"/>
          <w:b/>
          <w:bCs/>
        </w:rPr>
        <w:t>АДМИНИСТРАЦИЯ</w:t>
      </w:r>
    </w:p>
    <w:p w:rsidR="00650ED1" w:rsidRPr="00325327" w:rsidRDefault="00650ED1" w:rsidP="00650ED1">
      <w:pPr>
        <w:pBdr>
          <w:top w:val="single" w:sz="8" w:space="0" w:color="FFFFFF"/>
          <w:left w:val="single" w:sz="8" w:space="4" w:color="FFFFFF"/>
          <w:bottom w:val="single" w:sz="8" w:space="1" w:color="FFFFFF"/>
          <w:right w:val="single" w:sz="8" w:space="4" w:color="FFFFFF"/>
        </w:pBdr>
        <w:jc w:val="center"/>
        <w:rPr>
          <w:rFonts w:ascii="Arial" w:hAnsi="Arial" w:cs="Arial"/>
          <w:b/>
          <w:bCs/>
        </w:rPr>
      </w:pPr>
      <w:r w:rsidRPr="00325327">
        <w:rPr>
          <w:rFonts w:ascii="Arial" w:hAnsi="Arial" w:cs="Arial"/>
          <w:b/>
          <w:bCs/>
        </w:rPr>
        <w:t>МОИСЕЕВСКОГО СЕЛЬСКОГО ПОСЕЛЕНИЯ</w:t>
      </w:r>
    </w:p>
    <w:p w:rsidR="00650ED1" w:rsidRPr="00325327" w:rsidRDefault="00650ED1" w:rsidP="00650ED1">
      <w:pPr>
        <w:jc w:val="center"/>
        <w:rPr>
          <w:rFonts w:ascii="Arial" w:hAnsi="Arial" w:cs="Arial"/>
          <w:b/>
          <w:bCs/>
        </w:rPr>
      </w:pPr>
      <w:r w:rsidRPr="00325327">
        <w:rPr>
          <w:rFonts w:ascii="Arial" w:hAnsi="Arial" w:cs="Arial"/>
          <w:b/>
          <w:bCs/>
        </w:rPr>
        <w:t>КОТОВСКОГО МУНИЦИПАЛЬНОГО РАЙОНА</w:t>
      </w:r>
    </w:p>
    <w:p w:rsidR="00650ED1" w:rsidRPr="00325327" w:rsidRDefault="00650ED1" w:rsidP="00650ED1">
      <w:pPr>
        <w:jc w:val="center"/>
        <w:rPr>
          <w:rFonts w:ascii="Arial" w:hAnsi="Arial" w:cs="Arial"/>
          <w:b/>
          <w:bCs/>
          <w:caps/>
        </w:rPr>
      </w:pPr>
      <w:r w:rsidRPr="00325327">
        <w:rPr>
          <w:rFonts w:ascii="Arial" w:hAnsi="Arial" w:cs="Arial"/>
          <w:b/>
          <w:bCs/>
          <w:caps/>
        </w:rPr>
        <w:t>ВОЛГОГРАДСКОЙ ОБЛАСТИ</w:t>
      </w:r>
    </w:p>
    <w:p w:rsidR="00650ED1" w:rsidRPr="00325327" w:rsidRDefault="00650ED1" w:rsidP="00650ED1">
      <w:pPr>
        <w:jc w:val="center"/>
        <w:rPr>
          <w:rFonts w:ascii="Arial" w:hAnsi="Arial" w:cs="Arial"/>
          <w:b/>
          <w:bCs/>
        </w:rPr>
      </w:pPr>
    </w:p>
    <w:p w:rsidR="00650ED1" w:rsidRPr="00325327" w:rsidRDefault="00650ED1" w:rsidP="00650ED1">
      <w:pPr>
        <w:jc w:val="center"/>
        <w:rPr>
          <w:rFonts w:ascii="Arial" w:hAnsi="Arial" w:cs="Arial"/>
          <w:b/>
          <w:bCs/>
        </w:rPr>
      </w:pPr>
      <w:r w:rsidRPr="00325327">
        <w:rPr>
          <w:rFonts w:ascii="Arial" w:hAnsi="Arial" w:cs="Arial"/>
          <w:b/>
          <w:bCs/>
        </w:rPr>
        <w:t>ПОСТАНОВЛЕНИЕ</w:t>
      </w:r>
    </w:p>
    <w:p w:rsidR="00650ED1" w:rsidRPr="00325327" w:rsidRDefault="00650ED1" w:rsidP="00650ED1">
      <w:pPr>
        <w:jc w:val="center"/>
        <w:rPr>
          <w:rFonts w:ascii="Arial" w:hAnsi="Arial" w:cs="Arial"/>
          <w:b/>
          <w:bCs/>
        </w:rPr>
      </w:pPr>
    </w:p>
    <w:p w:rsidR="00650ED1" w:rsidRPr="00325327" w:rsidRDefault="00650ED1" w:rsidP="00650ED1">
      <w:pPr>
        <w:jc w:val="center"/>
        <w:rPr>
          <w:rFonts w:ascii="Arial" w:hAnsi="Arial" w:cs="Arial"/>
          <w:b/>
          <w:bCs/>
        </w:rPr>
      </w:pPr>
    </w:p>
    <w:p w:rsidR="00F77870" w:rsidRPr="00325327" w:rsidRDefault="00650ED1">
      <w:pPr>
        <w:rPr>
          <w:rFonts w:ascii="Arial" w:hAnsi="Arial" w:cs="Arial"/>
          <w:b/>
          <w:bCs/>
        </w:rPr>
      </w:pPr>
      <w:r w:rsidRPr="00325327">
        <w:rPr>
          <w:rFonts w:ascii="Arial" w:hAnsi="Arial" w:cs="Arial"/>
          <w:b/>
          <w:bCs/>
        </w:rPr>
        <w:t>13</w:t>
      </w:r>
      <w:r w:rsidR="00325327" w:rsidRPr="00325327">
        <w:rPr>
          <w:rFonts w:ascii="Arial" w:hAnsi="Arial" w:cs="Arial"/>
          <w:b/>
          <w:bCs/>
        </w:rPr>
        <w:t>.01.</w:t>
      </w:r>
      <w:r w:rsidRPr="00325327">
        <w:rPr>
          <w:rFonts w:ascii="Arial" w:hAnsi="Arial" w:cs="Arial"/>
          <w:b/>
          <w:bCs/>
        </w:rPr>
        <w:t xml:space="preserve">2020 г.                                                                       </w:t>
      </w:r>
      <w:r w:rsidR="00325327" w:rsidRPr="00325327">
        <w:rPr>
          <w:rFonts w:ascii="Arial" w:hAnsi="Arial" w:cs="Arial"/>
          <w:b/>
          <w:bCs/>
        </w:rPr>
        <w:t xml:space="preserve">   </w:t>
      </w:r>
      <w:r w:rsidRPr="00325327">
        <w:rPr>
          <w:rFonts w:ascii="Arial" w:hAnsi="Arial" w:cs="Arial"/>
          <w:b/>
          <w:bCs/>
        </w:rPr>
        <w:t xml:space="preserve">   №3</w:t>
      </w:r>
    </w:p>
    <w:p w:rsidR="00EF74D7" w:rsidRPr="00325327" w:rsidRDefault="00EF74D7">
      <w:pPr>
        <w:rPr>
          <w:rFonts w:ascii="Arial" w:hAnsi="Arial" w:cs="Arial"/>
          <w:b/>
          <w:bCs/>
        </w:rPr>
      </w:pPr>
    </w:p>
    <w:p w:rsidR="00EF74D7" w:rsidRPr="00325327" w:rsidRDefault="00EF74D7" w:rsidP="00EF74D7">
      <w:pPr>
        <w:shd w:val="clear" w:color="auto" w:fill="FFFFFF"/>
        <w:rPr>
          <w:rFonts w:ascii="Arial" w:eastAsia="Times New Roman" w:hAnsi="Arial" w:cs="Arial"/>
          <w:color w:val="212121"/>
        </w:rPr>
      </w:pPr>
      <w:r w:rsidRPr="00325327">
        <w:rPr>
          <w:rFonts w:ascii="Arial" w:eastAsia="Times New Roman" w:hAnsi="Arial" w:cs="Arial"/>
          <w:b/>
          <w:bCs/>
          <w:color w:val="212121"/>
        </w:rPr>
        <w:t xml:space="preserve">Об утверждении  плана  </w:t>
      </w:r>
      <w:proofErr w:type="spellStart"/>
      <w:r w:rsidRPr="00325327">
        <w:rPr>
          <w:rFonts w:ascii="Arial" w:eastAsia="Times New Roman" w:hAnsi="Arial" w:cs="Arial"/>
          <w:b/>
          <w:bCs/>
          <w:color w:val="212121"/>
        </w:rPr>
        <w:t>антинаркотических</w:t>
      </w:r>
      <w:proofErr w:type="spellEnd"/>
    </w:p>
    <w:p w:rsidR="00EF74D7" w:rsidRPr="00325327" w:rsidRDefault="00EF74D7" w:rsidP="00EF74D7">
      <w:pPr>
        <w:shd w:val="clear" w:color="auto" w:fill="FFFFFF"/>
        <w:rPr>
          <w:rFonts w:ascii="Arial" w:eastAsia="Times New Roman" w:hAnsi="Arial" w:cs="Arial"/>
          <w:color w:val="212121"/>
        </w:rPr>
      </w:pPr>
      <w:r w:rsidRPr="00325327">
        <w:rPr>
          <w:rFonts w:ascii="Arial" w:eastAsia="Times New Roman" w:hAnsi="Arial" w:cs="Arial"/>
          <w:b/>
          <w:bCs/>
          <w:color w:val="212121"/>
        </w:rPr>
        <w:t>мероприятий  на территории  администрации</w:t>
      </w:r>
    </w:p>
    <w:p w:rsidR="00EF74D7" w:rsidRPr="00325327" w:rsidRDefault="00DD3284" w:rsidP="00EF74D7">
      <w:pPr>
        <w:shd w:val="clear" w:color="auto" w:fill="FFFFFF"/>
        <w:rPr>
          <w:rFonts w:ascii="Arial" w:eastAsia="Times New Roman" w:hAnsi="Arial" w:cs="Arial"/>
          <w:color w:val="212121"/>
        </w:rPr>
      </w:pPr>
      <w:r w:rsidRPr="00325327">
        <w:rPr>
          <w:rFonts w:ascii="Arial" w:eastAsia="Times New Roman" w:hAnsi="Arial" w:cs="Arial"/>
          <w:b/>
          <w:bCs/>
          <w:color w:val="212121"/>
        </w:rPr>
        <w:t>Моисеевского</w:t>
      </w:r>
      <w:r w:rsidR="00EF74D7" w:rsidRPr="00325327">
        <w:rPr>
          <w:rFonts w:ascii="Arial" w:eastAsia="Times New Roman" w:hAnsi="Arial" w:cs="Arial"/>
          <w:b/>
          <w:bCs/>
          <w:color w:val="212121"/>
        </w:rPr>
        <w:t xml:space="preserve"> сельского поселения  на 2020 год</w:t>
      </w:r>
    </w:p>
    <w:p w:rsidR="00EF74D7" w:rsidRPr="00325327" w:rsidRDefault="00EF74D7" w:rsidP="00EF74D7">
      <w:pPr>
        <w:shd w:val="clear" w:color="auto" w:fill="FFFFFF"/>
        <w:jc w:val="both"/>
        <w:rPr>
          <w:rFonts w:ascii="Arial" w:eastAsia="Times New Roman" w:hAnsi="Arial" w:cs="Arial"/>
          <w:color w:val="212121"/>
        </w:rPr>
      </w:pPr>
      <w:r w:rsidRPr="00325327">
        <w:rPr>
          <w:rFonts w:ascii="Arial" w:eastAsia="Times New Roman" w:hAnsi="Arial" w:cs="Arial"/>
          <w:color w:val="212121"/>
        </w:rPr>
        <w:t> </w:t>
      </w:r>
    </w:p>
    <w:p w:rsidR="00EF74D7" w:rsidRPr="008B5073" w:rsidRDefault="00EF74D7" w:rsidP="00EF74D7">
      <w:pPr>
        <w:shd w:val="clear" w:color="auto" w:fill="FFFFFF"/>
        <w:jc w:val="both"/>
        <w:rPr>
          <w:rFonts w:ascii="Arial" w:eastAsia="Times New Roman" w:hAnsi="Arial" w:cs="Arial"/>
        </w:rPr>
      </w:pPr>
      <w:r w:rsidRPr="008B5073">
        <w:rPr>
          <w:rFonts w:ascii="Arial" w:eastAsia="Times New Roman" w:hAnsi="Arial" w:cs="Arial"/>
        </w:rPr>
        <w:t xml:space="preserve">В целях минимизации угрозы распространения наркомании, руководствуясь Указами Президента Российской Федерации от 09.06.2010 года № 690 «Об утверждении Стратегии государственной </w:t>
      </w:r>
      <w:proofErr w:type="spellStart"/>
      <w:r w:rsidRPr="008B5073">
        <w:rPr>
          <w:rFonts w:ascii="Arial" w:eastAsia="Times New Roman" w:hAnsi="Arial" w:cs="Arial"/>
        </w:rPr>
        <w:t>антинаркотической</w:t>
      </w:r>
      <w:proofErr w:type="spellEnd"/>
      <w:r w:rsidRPr="008B5073">
        <w:rPr>
          <w:rFonts w:ascii="Arial" w:eastAsia="Times New Roman" w:hAnsi="Arial" w:cs="Arial"/>
        </w:rPr>
        <w:t xml:space="preserve"> политики Российской Федерации до 2020 года», от 18.10.2007 года № 1374 «О дополнительных мерах по противодействию незаконному обороту наркотических средств, психотропных веществ</w:t>
      </w:r>
      <w:r w:rsidR="00325327" w:rsidRPr="008B5073">
        <w:rPr>
          <w:rFonts w:ascii="Arial" w:eastAsia="Times New Roman" w:hAnsi="Arial" w:cs="Arial"/>
        </w:rPr>
        <w:t xml:space="preserve">, </w:t>
      </w:r>
      <w:r w:rsidRPr="008B5073">
        <w:rPr>
          <w:rFonts w:ascii="Arial" w:eastAsia="Times New Roman" w:hAnsi="Arial" w:cs="Arial"/>
        </w:rPr>
        <w:t xml:space="preserve"> администрация Моисеевского сельского поселения </w:t>
      </w:r>
      <w:r w:rsidR="00325327" w:rsidRPr="008B5073">
        <w:rPr>
          <w:rFonts w:ascii="Arial" w:eastAsia="Times New Roman" w:hAnsi="Arial" w:cs="Arial"/>
        </w:rPr>
        <w:t xml:space="preserve"> </w:t>
      </w:r>
      <w:r w:rsidRPr="008B5073">
        <w:rPr>
          <w:rFonts w:ascii="Arial" w:eastAsia="Times New Roman" w:hAnsi="Arial" w:cs="Arial"/>
          <w:b/>
          <w:bCs/>
        </w:rPr>
        <w:t>постановляет:</w:t>
      </w:r>
    </w:p>
    <w:p w:rsidR="00EF74D7" w:rsidRPr="008B5073" w:rsidRDefault="00EF74D7" w:rsidP="00EF74D7">
      <w:pPr>
        <w:shd w:val="clear" w:color="auto" w:fill="FFFFFF"/>
        <w:jc w:val="both"/>
        <w:rPr>
          <w:rFonts w:ascii="Arial" w:eastAsia="Times New Roman" w:hAnsi="Arial" w:cs="Arial"/>
        </w:rPr>
      </w:pPr>
      <w:r w:rsidRPr="008B5073">
        <w:rPr>
          <w:rFonts w:ascii="Arial" w:eastAsia="Times New Roman" w:hAnsi="Arial" w:cs="Arial"/>
        </w:rPr>
        <w:t> </w:t>
      </w:r>
    </w:p>
    <w:p w:rsidR="00EF74D7" w:rsidRPr="008B5073" w:rsidRDefault="00EF74D7" w:rsidP="00EF74D7">
      <w:pPr>
        <w:shd w:val="clear" w:color="auto" w:fill="FFFFFF"/>
        <w:jc w:val="both"/>
        <w:rPr>
          <w:rFonts w:ascii="Arial" w:eastAsia="Times New Roman" w:hAnsi="Arial" w:cs="Arial"/>
        </w:rPr>
      </w:pPr>
      <w:r w:rsidRPr="008B5073">
        <w:rPr>
          <w:rFonts w:ascii="Arial" w:eastAsia="Times New Roman" w:hAnsi="Arial" w:cs="Arial"/>
        </w:rPr>
        <w:t xml:space="preserve">1. Создать </w:t>
      </w:r>
      <w:proofErr w:type="spellStart"/>
      <w:r w:rsidRPr="008B5073">
        <w:rPr>
          <w:rFonts w:ascii="Arial" w:eastAsia="Times New Roman" w:hAnsi="Arial" w:cs="Arial"/>
        </w:rPr>
        <w:t>антинаркотическую</w:t>
      </w:r>
      <w:proofErr w:type="spellEnd"/>
      <w:r w:rsidRPr="008B5073">
        <w:rPr>
          <w:rFonts w:ascii="Arial" w:eastAsia="Times New Roman" w:hAnsi="Arial" w:cs="Arial"/>
        </w:rPr>
        <w:t xml:space="preserve"> комиссию при администрации Моисеевского сельского поселения (Приложение 1).</w:t>
      </w:r>
    </w:p>
    <w:p w:rsidR="00EF74D7" w:rsidRPr="008B5073" w:rsidRDefault="00EF74D7" w:rsidP="00EF74D7">
      <w:pPr>
        <w:shd w:val="clear" w:color="auto" w:fill="FFFFFF"/>
        <w:jc w:val="both"/>
        <w:rPr>
          <w:rFonts w:ascii="Arial" w:eastAsia="Times New Roman" w:hAnsi="Arial" w:cs="Arial"/>
        </w:rPr>
      </w:pPr>
      <w:r w:rsidRPr="008B5073">
        <w:rPr>
          <w:rFonts w:ascii="Arial" w:eastAsia="Times New Roman" w:hAnsi="Arial" w:cs="Arial"/>
        </w:rPr>
        <w:t xml:space="preserve">2. Утвердить Положение об </w:t>
      </w:r>
      <w:proofErr w:type="spellStart"/>
      <w:r w:rsidRPr="008B5073">
        <w:rPr>
          <w:rFonts w:ascii="Arial" w:eastAsia="Times New Roman" w:hAnsi="Arial" w:cs="Arial"/>
        </w:rPr>
        <w:t>антинаркотической</w:t>
      </w:r>
      <w:proofErr w:type="spellEnd"/>
      <w:r w:rsidRPr="008B5073">
        <w:rPr>
          <w:rFonts w:ascii="Arial" w:eastAsia="Times New Roman" w:hAnsi="Arial" w:cs="Arial"/>
        </w:rPr>
        <w:t xml:space="preserve"> комиссии при администрации Моисеевского сельского поселения (Приложение 2).</w:t>
      </w:r>
    </w:p>
    <w:p w:rsidR="00EF74D7" w:rsidRPr="008B5073" w:rsidRDefault="00EF74D7" w:rsidP="00EF74D7">
      <w:pPr>
        <w:shd w:val="clear" w:color="auto" w:fill="FFFFFF"/>
        <w:jc w:val="both"/>
        <w:rPr>
          <w:rFonts w:ascii="Arial" w:eastAsia="Times New Roman" w:hAnsi="Arial" w:cs="Arial"/>
        </w:rPr>
      </w:pPr>
      <w:r w:rsidRPr="008B5073">
        <w:rPr>
          <w:rFonts w:ascii="Arial" w:eastAsia="Times New Roman" w:hAnsi="Arial" w:cs="Arial"/>
        </w:rPr>
        <w:t xml:space="preserve">3. Утвердить  план </w:t>
      </w:r>
      <w:proofErr w:type="spellStart"/>
      <w:r w:rsidRPr="008B5073">
        <w:rPr>
          <w:rFonts w:ascii="Arial" w:eastAsia="Times New Roman" w:hAnsi="Arial" w:cs="Arial"/>
        </w:rPr>
        <w:t>антинаркотических</w:t>
      </w:r>
      <w:proofErr w:type="spellEnd"/>
      <w:r w:rsidRPr="008B5073">
        <w:rPr>
          <w:rFonts w:ascii="Arial" w:eastAsia="Times New Roman" w:hAnsi="Arial" w:cs="Arial"/>
        </w:rPr>
        <w:t xml:space="preserve"> мероприятий на территории Моисеевского сельского поселения Котовского муниципального района Волгоградской области  на 2020 год </w:t>
      </w:r>
      <w:proofErr w:type="gramStart"/>
      <w:r w:rsidRPr="008B5073">
        <w:rPr>
          <w:rFonts w:ascii="Arial" w:eastAsia="Times New Roman" w:hAnsi="Arial" w:cs="Arial"/>
        </w:rPr>
        <w:t xml:space="preserve">( </w:t>
      </w:r>
      <w:proofErr w:type="gramEnd"/>
      <w:r w:rsidRPr="008B5073">
        <w:rPr>
          <w:rFonts w:ascii="Arial" w:eastAsia="Times New Roman" w:hAnsi="Arial" w:cs="Arial"/>
        </w:rPr>
        <w:t>Приложение  3).</w:t>
      </w:r>
    </w:p>
    <w:p w:rsidR="00EF74D7" w:rsidRPr="008B5073" w:rsidRDefault="00EF74D7" w:rsidP="00EF74D7">
      <w:pPr>
        <w:shd w:val="clear" w:color="auto" w:fill="FFFFFF"/>
        <w:jc w:val="both"/>
        <w:rPr>
          <w:rFonts w:ascii="Arial" w:eastAsia="Times New Roman" w:hAnsi="Arial" w:cs="Arial"/>
        </w:rPr>
      </w:pPr>
      <w:r w:rsidRPr="008B5073">
        <w:rPr>
          <w:rFonts w:ascii="Arial" w:eastAsia="Times New Roman" w:hAnsi="Arial" w:cs="Arial"/>
        </w:rPr>
        <w:t xml:space="preserve">       4. </w:t>
      </w:r>
      <w:proofErr w:type="gramStart"/>
      <w:r w:rsidRPr="008B5073">
        <w:rPr>
          <w:rFonts w:ascii="Arial" w:eastAsia="Times New Roman" w:hAnsi="Arial" w:cs="Arial"/>
        </w:rPr>
        <w:t>Контроль за</w:t>
      </w:r>
      <w:proofErr w:type="gramEnd"/>
      <w:r w:rsidRPr="008B5073">
        <w:rPr>
          <w:rFonts w:ascii="Arial" w:eastAsia="Times New Roman" w:hAnsi="Arial" w:cs="Arial"/>
        </w:rPr>
        <w:t xml:space="preserve"> исполнением настоящего постановления возложить на главу Моисеевского сельского поселения – </w:t>
      </w:r>
      <w:proofErr w:type="spellStart"/>
      <w:r w:rsidRPr="008B5073">
        <w:rPr>
          <w:rFonts w:ascii="Arial" w:eastAsia="Times New Roman" w:hAnsi="Arial" w:cs="Arial"/>
        </w:rPr>
        <w:t>Лесниченко</w:t>
      </w:r>
      <w:proofErr w:type="spellEnd"/>
      <w:r w:rsidRPr="008B5073">
        <w:rPr>
          <w:rFonts w:ascii="Arial" w:eastAsia="Times New Roman" w:hAnsi="Arial" w:cs="Arial"/>
        </w:rPr>
        <w:t xml:space="preserve"> С.Ф.</w:t>
      </w:r>
    </w:p>
    <w:p w:rsidR="00EF74D7" w:rsidRPr="008B5073" w:rsidRDefault="00EF74D7" w:rsidP="00EF74D7">
      <w:pPr>
        <w:shd w:val="clear" w:color="auto" w:fill="FFFFFF"/>
        <w:jc w:val="both"/>
        <w:rPr>
          <w:rFonts w:ascii="Arial" w:eastAsia="Times New Roman" w:hAnsi="Arial" w:cs="Arial"/>
        </w:rPr>
      </w:pPr>
      <w:r w:rsidRPr="008B5073">
        <w:rPr>
          <w:rFonts w:ascii="Arial" w:eastAsia="Times New Roman" w:hAnsi="Arial" w:cs="Arial"/>
        </w:rPr>
        <w:t>        5. Считать утратившим силу  постановление №16 от 14.03.2018г администрации Моисеевского сельского поселения.</w:t>
      </w:r>
    </w:p>
    <w:p w:rsidR="00EF74D7" w:rsidRPr="008B5073" w:rsidRDefault="00EF74D7" w:rsidP="00EF74D7">
      <w:pPr>
        <w:shd w:val="clear" w:color="auto" w:fill="FFFFFF"/>
        <w:jc w:val="both"/>
        <w:rPr>
          <w:rFonts w:ascii="Arial" w:eastAsia="Times New Roman" w:hAnsi="Arial" w:cs="Arial"/>
        </w:rPr>
      </w:pPr>
      <w:r w:rsidRPr="008B5073">
        <w:rPr>
          <w:rFonts w:ascii="Arial" w:eastAsia="Times New Roman" w:hAnsi="Arial" w:cs="Arial"/>
        </w:rPr>
        <w:t>       6. Настоящее постановление вступает в силу со дня его</w:t>
      </w:r>
      <w:r w:rsidR="00984287" w:rsidRPr="008B5073">
        <w:rPr>
          <w:rFonts w:ascii="Arial" w:eastAsia="Times New Roman" w:hAnsi="Arial" w:cs="Arial"/>
        </w:rPr>
        <w:t xml:space="preserve"> подписания и подлежит обнародованию</w:t>
      </w:r>
      <w:r w:rsidRPr="008B5073">
        <w:rPr>
          <w:rFonts w:ascii="Arial" w:eastAsia="Times New Roman" w:hAnsi="Arial" w:cs="Arial"/>
        </w:rPr>
        <w:t>.</w:t>
      </w:r>
    </w:p>
    <w:p w:rsidR="00EF74D7" w:rsidRPr="008B5073" w:rsidRDefault="00EF74D7" w:rsidP="00EF74D7">
      <w:pPr>
        <w:shd w:val="clear" w:color="auto" w:fill="FFFFFF"/>
        <w:jc w:val="both"/>
        <w:rPr>
          <w:rFonts w:ascii="Arial" w:eastAsia="Times New Roman" w:hAnsi="Arial" w:cs="Arial"/>
        </w:rPr>
      </w:pPr>
      <w:r w:rsidRPr="008B5073">
        <w:rPr>
          <w:rFonts w:ascii="Arial" w:eastAsia="Times New Roman" w:hAnsi="Arial" w:cs="Arial"/>
        </w:rPr>
        <w:t> </w:t>
      </w:r>
    </w:p>
    <w:p w:rsidR="00EF74D7" w:rsidRPr="008B5073" w:rsidRDefault="00EF74D7" w:rsidP="00EF74D7">
      <w:pPr>
        <w:shd w:val="clear" w:color="auto" w:fill="FFFFFF"/>
        <w:jc w:val="both"/>
        <w:rPr>
          <w:rFonts w:ascii="Arial" w:eastAsia="Times New Roman" w:hAnsi="Arial" w:cs="Arial"/>
        </w:rPr>
      </w:pPr>
      <w:r w:rsidRPr="008B5073">
        <w:rPr>
          <w:rFonts w:ascii="Arial" w:eastAsia="Times New Roman" w:hAnsi="Arial" w:cs="Arial"/>
        </w:rPr>
        <w:t> </w:t>
      </w:r>
    </w:p>
    <w:p w:rsidR="00984287" w:rsidRPr="00325327" w:rsidRDefault="00984287" w:rsidP="00EF74D7">
      <w:pPr>
        <w:shd w:val="clear" w:color="auto" w:fill="FFFFFF"/>
        <w:jc w:val="both"/>
        <w:rPr>
          <w:rFonts w:ascii="Arial" w:eastAsia="Times New Roman" w:hAnsi="Arial" w:cs="Arial"/>
          <w:color w:val="212121"/>
        </w:rPr>
      </w:pPr>
    </w:p>
    <w:p w:rsidR="00984287" w:rsidRPr="00325327" w:rsidRDefault="00984287" w:rsidP="00EF74D7">
      <w:pPr>
        <w:shd w:val="clear" w:color="auto" w:fill="FFFFFF"/>
        <w:jc w:val="both"/>
        <w:rPr>
          <w:rFonts w:ascii="Arial" w:eastAsia="Times New Roman" w:hAnsi="Arial" w:cs="Arial"/>
          <w:color w:val="212121"/>
        </w:rPr>
      </w:pPr>
    </w:p>
    <w:p w:rsidR="00984287" w:rsidRPr="00325327" w:rsidRDefault="00984287" w:rsidP="00EF74D7">
      <w:pPr>
        <w:shd w:val="clear" w:color="auto" w:fill="FFFFFF"/>
        <w:jc w:val="both"/>
        <w:rPr>
          <w:rFonts w:ascii="Arial" w:eastAsia="Times New Roman" w:hAnsi="Arial" w:cs="Arial"/>
          <w:color w:val="212121"/>
        </w:rPr>
      </w:pPr>
    </w:p>
    <w:p w:rsidR="00EF74D7" w:rsidRPr="00325327" w:rsidRDefault="00EF74D7" w:rsidP="00EF74D7">
      <w:pPr>
        <w:shd w:val="clear" w:color="auto" w:fill="FFFFFF"/>
        <w:jc w:val="both"/>
        <w:rPr>
          <w:rFonts w:ascii="Arial" w:eastAsia="Times New Roman" w:hAnsi="Arial" w:cs="Arial"/>
          <w:color w:val="212121"/>
        </w:rPr>
      </w:pPr>
      <w:r w:rsidRPr="00325327">
        <w:rPr>
          <w:rFonts w:ascii="Arial" w:eastAsia="Times New Roman" w:hAnsi="Arial" w:cs="Arial"/>
          <w:color w:val="212121"/>
        </w:rPr>
        <w:t>Глава</w:t>
      </w:r>
      <w:r w:rsidR="00984287" w:rsidRPr="00325327">
        <w:rPr>
          <w:rFonts w:ascii="Arial" w:eastAsia="Times New Roman" w:hAnsi="Arial" w:cs="Arial"/>
          <w:color w:val="212121"/>
        </w:rPr>
        <w:t xml:space="preserve"> Моисеевского</w:t>
      </w:r>
    </w:p>
    <w:p w:rsidR="00EF74D7" w:rsidRPr="00325327" w:rsidRDefault="00EF74D7" w:rsidP="00EF74D7">
      <w:pPr>
        <w:shd w:val="clear" w:color="auto" w:fill="FFFFFF"/>
        <w:jc w:val="both"/>
        <w:rPr>
          <w:rFonts w:ascii="Arial" w:eastAsia="Times New Roman" w:hAnsi="Arial" w:cs="Arial"/>
          <w:color w:val="212121"/>
        </w:rPr>
      </w:pPr>
      <w:r w:rsidRPr="00325327">
        <w:rPr>
          <w:rFonts w:ascii="Arial" w:eastAsia="Times New Roman" w:hAnsi="Arial" w:cs="Arial"/>
          <w:color w:val="212121"/>
        </w:rPr>
        <w:t>сельского поселения                                     </w:t>
      </w:r>
      <w:r w:rsidR="00984287" w:rsidRPr="00325327">
        <w:rPr>
          <w:rFonts w:ascii="Arial" w:eastAsia="Times New Roman" w:hAnsi="Arial" w:cs="Arial"/>
          <w:color w:val="212121"/>
        </w:rPr>
        <w:t xml:space="preserve">С.Ф. </w:t>
      </w:r>
      <w:proofErr w:type="spellStart"/>
      <w:r w:rsidR="00984287" w:rsidRPr="00325327">
        <w:rPr>
          <w:rFonts w:ascii="Arial" w:eastAsia="Times New Roman" w:hAnsi="Arial" w:cs="Arial"/>
          <w:color w:val="212121"/>
        </w:rPr>
        <w:t>Лесниченко</w:t>
      </w:r>
      <w:proofErr w:type="spellEnd"/>
    </w:p>
    <w:p w:rsidR="00EF74D7" w:rsidRPr="00325327" w:rsidRDefault="00EF74D7" w:rsidP="00EF74D7">
      <w:pPr>
        <w:shd w:val="clear" w:color="auto" w:fill="FFFFFF"/>
        <w:jc w:val="both"/>
        <w:rPr>
          <w:rFonts w:ascii="Arial" w:eastAsia="Times New Roman" w:hAnsi="Arial" w:cs="Arial"/>
          <w:color w:val="212121"/>
        </w:rPr>
      </w:pPr>
      <w:r w:rsidRPr="00325327">
        <w:rPr>
          <w:rFonts w:ascii="Arial" w:eastAsia="Times New Roman" w:hAnsi="Arial" w:cs="Arial"/>
          <w:color w:val="212121"/>
        </w:rPr>
        <w:t> </w:t>
      </w:r>
    </w:p>
    <w:p w:rsidR="00783F81" w:rsidRPr="00325327" w:rsidRDefault="00783F81" w:rsidP="00783F81">
      <w:pPr>
        <w:jc w:val="center"/>
        <w:rPr>
          <w:rFonts w:ascii="Arial" w:hAnsi="Arial" w:cs="Arial"/>
          <w:b/>
        </w:rPr>
      </w:pPr>
    </w:p>
    <w:p w:rsidR="00783F81" w:rsidRPr="00325327" w:rsidRDefault="00783F81" w:rsidP="00783F81">
      <w:pPr>
        <w:jc w:val="center"/>
        <w:rPr>
          <w:rFonts w:ascii="Arial" w:hAnsi="Arial" w:cs="Arial"/>
          <w:b/>
        </w:rPr>
      </w:pPr>
    </w:p>
    <w:p w:rsidR="00783F81" w:rsidRPr="00325327" w:rsidRDefault="00783F81" w:rsidP="00783F81">
      <w:pPr>
        <w:jc w:val="center"/>
        <w:rPr>
          <w:rFonts w:ascii="Arial" w:hAnsi="Arial" w:cs="Arial"/>
          <w:b/>
        </w:rPr>
      </w:pPr>
    </w:p>
    <w:p w:rsidR="00325327" w:rsidRPr="00325327" w:rsidRDefault="00325327" w:rsidP="00783F81">
      <w:pPr>
        <w:jc w:val="center"/>
        <w:rPr>
          <w:rFonts w:ascii="Arial" w:hAnsi="Arial" w:cs="Arial"/>
          <w:b/>
        </w:rPr>
      </w:pPr>
    </w:p>
    <w:p w:rsidR="00325327" w:rsidRPr="00325327" w:rsidRDefault="00325327" w:rsidP="00783F81">
      <w:pPr>
        <w:jc w:val="center"/>
        <w:rPr>
          <w:rFonts w:ascii="Arial" w:hAnsi="Arial" w:cs="Arial"/>
          <w:b/>
        </w:rPr>
      </w:pPr>
    </w:p>
    <w:p w:rsidR="00325327" w:rsidRPr="00325327" w:rsidRDefault="00325327" w:rsidP="00783F81">
      <w:pPr>
        <w:jc w:val="center"/>
        <w:rPr>
          <w:rFonts w:ascii="Arial" w:hAnsi="Arial" w:cs="Arial"/>
          <w:b/>
        </w:rPr>
      </w:pPr>
    </w:p>
    <w:p w:rsidR="00325327" w:rsidRDefault="00325327" w:rsidP="00783F81">
      <w:pPr>
        <w:jc w:val="center"/>
        <w:rPr>
          <w:rFonts w:ascii="Arial" w:hAnsi="Arial" w:cs="Arial"/>
          <w:b/>
        </w:rPr>
      </w:pPr>
    </w:p>
    <w:p w:rsidR="00325327" w:rsidRDefault="00325327" w:rsidP="00783F81">
      <w:pPr>
        <w:jc w:val="center"/>
        <w:rPr>
          <w:rFonts w:ascii="Arial" w:hAnsi="Arial" w:cs="Arial"/>
          <w:b/>
        </w:rPr>
      </w:pPr>
    </w:p>
    <w:p w:rsidR="00325327" w:rsidRDefault="00325327" w:rsidP="00783F81">
      <w:pPr>
        <w:jc w:val="center"/>
        <w:rPr>
          <w:rFonts w:ascii="Arial" w:hAnsi="Arial" w:cs="Arial"/>
          <w:b/>
        </w:rPr>
      </w:pPr>
    </w:p>
    <w:p w:rsidR="00325327" w:rsidRDefault="00325327" w:rsidP="00783F81">
      <w:pPr>
        <w:jc w:val="center"/>
        <w:rPr>
          <w:rFonts w:ascii="Arial" w:hAnsi="Arial" w:cs="Arial"/>
          <w:b/>
        </w:rPr>
      </w:pPr>
    </w:p>
    <w:p w:rsidR="00325327" w:rsidRDefault="00325327" w:rsidP="00783F81">
      <w:pPr>
        <w:jc w:val="center"/>
        <w:rPr>
          <w:rFonts w:ascii="Arial" w:hAnsi="Arial" w:cs="Arial"/>
          <w:b/>
        </w:rPr>
      </w:pPr>
    </w:p>
    <w:p w:rsidR="00325327" w:rsidRDefault="00325327" w:rsidP="00783F81">
      <w:pPr>
        <w:jc w:val="center"/>
        <w:rPr>
          <w:rFonts w:ascii="Arial" w:hAnsi="Arial" w:cs="Arial"/>
          <w:b/>
        </w:rPr>
      </w:pPr>
    </w:p>
    <w:p w:rsidR="00325327" w:rsidRPr="00325327" w:rsidRDefault="00325327" w:rsidP="00783F81">
      <w:pPr>
        <w:jc w:val="center"/>
        <w:rPr>
          <w:rFonts w:ascii="Arial" w:hAnsi="Arial" w:cs="Arial"/>
          <w:b/>
        </w:rPr>
      </w:pPr>
    </w:p>
    <w:p w:rsidR="00783F81" w:rsidRPr="00325327" w:rsidRDefault="00783F81" w:rsidP="00783F81">
      <w:pPr>
        <w:jc w:val="center"/>
        <w:rPr>
          <w:rFonts w:ascii="Arial" w:hAnsi="Arial" w:cs="Arial"/>
          <w:b/>
        </w:rPr>
      </w:pPr>
    </w:p>
    <w:p w:rsidR="00273281" w:rsidRPr="00325327" w:rsidRDefault="00273281" w:rsidP="00325327">
      <w:pPr>
        <w:shd w:val="clear" w:color="auto" w:fill="FFFFFF"/>
        <w:jc w:val="right"/>
        <w:rPr>
          <w:rFonts w:ascii="Arial" w:eastAsia="Times New Roman" w:hAnsi="Arial" w:cs="Arial"/>
          <w:color w:val="212121"/>
        </w:rPr>
      </w:pPr>
      <w:r w:rsidRPr="00325327">
        <w:rPr>
          <w:rFonts w:ascii="Arial" w:eastAsia="Times New Roman" w:hAnsi="Arial" w:cs="Arial"/>
          <w:color w:val="000000"/>
        </w:rPr>
        <w:lastRenderedPageBreak/>
        <w:t>                                        Приложение  № 1 </w:t>
      </w:r>
      <w:r w:rsidRPr="00325327">
        <w:rPr>
          <w:rFonts w:ascii="Arial" w:eastAsia="Times New Roman" w:hAnsi="Arial" w:cs="Arial"/>
          <w:color w:val="000000"/>
        </w:rPr>
        <w:br/>
        <w:t>                                                                    к постановлению  администрации </w:t>
      </w:r>
      <w:r w:rsidRPr="00325327">
        <w:rPr>
          <w:rFonts w:ascii="Arial" w:eastAsia="Times New Roman" w:hAnsi="Arial" w:cs="Arial"/>
          <w:color w:val="000000"/>
        </w:rPr>
        <w:br/>
        <w:t>                                                  Моисеевского сельского</w:t>
      </w:r>
      <w:r w:rsidRPr="00325327">
        <w:rPr>
          <w:rFonts w:ascii="Arial" w:eastAsia="Times New Roman" w:hAnsi="Arial" w:cs="Arial"/>
          <w:color w:val="000000"/>
        </w:rPr>
        <w:br/>
        <w:t>                                                                 поселения от 13.01.2020г. № 3</w:t>
      </w:r>
    </w:p>
    <w:p w:rsidR="00783F81" w:rsidRPr="00325327" w:rsidRDefault="00783F81" w:rsidP="00783F81">
      <w:pPr>
        <w:jc w:val="center"/>
        <w:rPr>
          <w:rFonts w:ascii="Arial" w:hAnsi="Arial" w:cs="Arial"/>
          <w:b/>
        </w:rPr>
      </w:pPr>
    </w:p>
    <w:p w:rsidR="00783F81" w:rsidRPr="00325327" w:rsidRDefault="00783F81" w:rsidP="00783F81">
      <w:pPr>
        <w:jc w:val="center"/>
        <w:rPr>
          <w:rFonts w:ascii="Arial" w:hAnsi="Arial" w:cs="Arial"/>
          <w:b/>
        </w:rPr>
      </w:pPr>
      <w:r w:rsidRPr="00325327">
        <w:rPr>
          <w:rFonts w:ascii="Arial" w:hAnsi="Arial" w:cs="Arial"/>
          <w:b/>
        </w:rPr>
        <w:t>СОСТАВ</w:t>
      </w:r>
    </w:p>
    <w:p w:rsidR="00783F81" w:rsidRPr="00325327" w:rsidRDefault="00783F81" w:rsidP="00783F81">
      <w:pPr>
        <w:rPr>
          <w:rFonts w:ascii="Arial" w:hAnsi="Arial" w:cs="Arial"/>
          <w:b/>
        </w:rPr>
      </w:pPr>
      <w:r w:rsidRPr="00325327">
        <w:rPr>
          <w:rFonts w:ascii="Arial" w:hAnsi="Arial" w:cs="Arial"/>
          <w:b/>
        </w:rPr>
        <w:t xml:space="preserve">                  АНТИНАРКОТИЧЕСКОЙ КОМОССИИ МОИСЕЕВСКОГО С/П.</w:t>
      </w:r>
    </w:p>
    <w:p w:rsidR="00783F81" w:rsidRPr="00325327" w:rsidRDefault="00783F81" w:rsidP="00783F81">
      <w:pPr>
        <w:rPr>
          <w:rFonts w:ascii="Arial" w:hAnsi="Arial" w:cs="Arial"/>
        </w:rPr>
      </w:pPr>
    </w:p>
    <w:p w:rsidR="00783F81" w:rsidRPr="00325327" w:rsidRDefault="00783F81" w:rsidP="00783F81">
      <w:pPr>
        <w:rPr>
          <w:rFonts w:ascii="Arial" w:hAnsi="Arial" w:cs="Arial"/>
        </w:rPr>
      </w:pPr>
      <w:r w:rsidRPr="00325327">
        <w:rPr>
          <w:rFonts w:ascii="Arial" w:hAnsi="Arial" w:cs="Arial"/>
        </w:rPr>
        <w:t> </w:t>
      </w:r>
    </w:p>
    <w:tbl>
      <w:tblPr>
        <w:tblW w:w="0" w:type="auto"/>
        <w:tblBorders>
          <w:right w:val="single" w:sz="4" w:space="0" w:color="FFFFFF"/>
        </w:tblBorders>
        <w:tblLayout w:type="fixed"/>
        <w:tblCellMar>
          <w:left w:w="150" w:type="dxa"/>
          <w:right w:w="150" w:type="dxa"/>
        </w:tblCellMar>
        <w:tblLook w:val="00A0"/>
      </w:tblPr>
      <w:tblGrid>
        <w:gridCol w:w="2835"/>
        <w:gridCol w:w="6345"/>
      </w:tblGrid>
      <w:tr w:rsidR="00783F81" w:rsidRPr="00325327" w:rsidTr="00A1734D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3F81" w:rsidRPr="00325327" w:rsidRDefault="00783F81" w:rsidP="00A1734D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proofErr w:type="spellStart"/>
            <w:r w:rsidRPr="00325327">
              <w:rPr>
                <w:rFonts w:ascii="Arial" w:hAnsi="Arial" w:cs="Arial"/>
              </w:rPr>
              <w:t>Лесниченко</w:t>
            </w:r>
            <w:proofErr w:type="spellEnd"/>
            <w:r w:rsidRPr="00325327">
              <w:rPr>
                <w:rFonts w:ascii="Arial" w:hAnsi="Arial" w:cs="Arial"/>
              </w:rPr>
              <w:t xml:space="preserve"> Сергей Федорович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</w:tcPr>
          <w:p w:rsidR="00783F81" w:rsidRPr="00325327" w:rsidRDefault="00783F81" w:rsidP="00A1734D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r w:rsidRPr="00325327">
              <w:rPr>
                <w:rFonts w:ascii="Arial" w:hAnsi="Arial" w:cs="Arial"/>
              </w:rPr>
              <w:t>-Глава Моисеевского сельского поселения, председатель совета </w:t>
            </w:r>
          </w:p>
        </w:tc>
      </w:tr>
      <w:tr w:rsidR="00783F81" w:rsidRPr="00325327" w:rsidTr="00A1734D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3F81" w:rsidRPr="00325327" w:rsidRDefault="00783F81" w:rsidP="00A1734D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r w:rsidRPr="00325327">
              <w:rPr>
                <w:rFonts w:ascii="Arial" w:hAnsi="Arial" w:cs="Arial"/>
              </w:rPr>
              <w:t>Буркова Валентина Михайловна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</w:tcPr>
          <w:p w:rsidR="00783F81" w:rsidRPr="00325327" w:rsidRDefault="00783F81" w:rsidP="00A1734D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r w:rsidRPr="00325327">
              <w:rPr>
                <w:rFonts w:ascii="Arial" w:hAnsi="Arial" w:cs="Arial"/>
              </w:rPr>
              <w:t>- специалист по ГОЧС  администрации Моисеевского сельского поселения</w:t>
            </w:r>
          </w:p>
        </w:tc>
      </w:tr>
      <w:tr w:rsidR="00783F81" w:rsidRPr="00325327" w:rsidTr="00A1734D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3F81" w:rsidRPr="00325327" w:rsidRDefault="00EB265E" w:rsidP="00A1734D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proofErr w:type="spellStart"/>
            <w:r w:rsidRPr="00325327">
              <w:rPr>
                <w:rFonts w:ascii="Arial" w:eastAsia="Times New Roman" w:hAnsi="Arial" w:cs="Arial"/>
                <w:lang w:eastAsia="en-US"/>
              </w:rPr>
              <w:t>Мурзаев</w:t>
            </w:r>
            <w:proofErr w:type="spellEnd"/>
            <w:r w:rsidRPr="00325327">
              <w:rPr>
                <w:rFonts w:ascii="Arial" w:eastAsia="Times New Roman" w:hAnsi="Arial" w:cs="Arial"/>
                <w:lang w:eastAsia="en-US"/>
              </w:rPr>
              <w:t xml:space="preserve"> Иван Алексеевич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</w:tcPr>
          <w:p w:rsidR="00783F81" w:rsidRPr="00325327" w:rsidRDefault="008324F4" w:rsidP="00A1734D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r w:rsidRPr="00325327">
              <w:rPr>
                <w:rFonts w:ascii="Arial" w:eastAsia="Times New Roman" w:hAnsi="Arial" w:cs="Arial"/>
                <w:lang w:eastAsia="en-US"/>
              </w:rPr>
              <w:t>Участковый уполномоченный полиции</w:t>
            </w:r>
            <w:r w:rsidR="00EB265E" w:rsidRPr="00325327">
              <w:rPr>
                <w:rFonts w:ascii="Arial" w:eastAsia="Times New Roman" w:hAnsi="Arial" w:cs="Arial"/>
                <w:lang w:eastAsia="en-US"/>
              </w:rPr>
              <w:t xml:space="preserve"> Котовского РОВД</w:t>
            </w:r>
            <w:r w:rsidR="006C1021" w:rsidRPr="00325327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</w:tc>
      </w:tr>
      <w:tr w:rsidR="00783F81" w:rsidRPr="00325327" w:rsidTr="00A1734D">
        <w:trPr>
          <w:trHeight w:val="1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</w:tcPr>
          <w:p w:rsidR="00783F81" w:rsidRPr="00325327" w:rsidRDefault="00783F81" w:rsidP="00A1734D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r w:rsidRPr="00325327">
              <w:rPr>
                <w:rFonts w:ascii="Arial" w:hAnsi="Arial" w:cs="Arial"/>
              </w:rPr>
              <w:t>        </w:t>
            </w:r>
          </w:p>
        </w:tc>
      </w:tr>
      <w:tr w:rsidR="00783F81" w:rsidRPr="00325327" w:rsidTr="00A1734D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3F81" w:rsidRPr="00325327" w:rsidRDefault="008324F4" w:rsidP="00A1734D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proofErr w:type="spellStart"/>
            <w:r w:rsidRPr="00325327">
              <w:rPr>
                <w:rFonts w:ascii="Arial" w:eastAsia="Times New Roman" w:hAnsi="Arial" w:cs="Arial"/>
                <w:lang w:eastAsia="en-US"/>
              </w:rPr>
              <w:t>Глинянова</w:t>
            </w:r>
            <w:proofErr w:type="spellEnd"/>
            <w:r w:rsidRPr="00325327">
              <w:rPr>
                <w:rFonts w:ascii="Arial" w:eastAsia="Times New Roman" w:hAnsi="Arial" w:cs="Arial"/>
                <w:lang w:eastAsia="en-US"/>
              </w:rPr>
              <w:t xml:space="preserve"> Надежда Викторовна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</w:tcPr>
          <w:p w:rsidR="00783F81" w:rsidRPr="00325327" w:rsidRDefault="008324F4" w:rsidP="00A1734D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r w:rsidRPr="00325327">
              <w:rPr>
                <w:rFonts w:ascii="Arial" w:eastAsia="Times New Roman" w:hAnsi="Arial" w:cs="Arial"/>
                <w:lang w:eastAsia="en-US"/>
              </w:rPr>
              <w:t>Ведущий специалист сельского поселения</w:t>
            </w:r>
            <w:r w:rsidR="00EB265E" w:rsidRPr="00325327">
              <w:rPr>
                <w:rFonts w:ascii="Arial" w:eastAsia="Times New Roman" w:hAnsi="Arial" w:cs="Arial"/>
                <w:lang w:eastAsia="en-US"/>
              </w:rPr>
              <w:t xml:space="preserve"> (агроном по согласованию)</w:t>
            </w:r>
          </w:p>
        </w:tc>
      </w:tr>
      <w:tr w:rsidR="00783F81" w:rsidRPr="00325327" w:rsidTr="00A1734D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3F81" w:rsidRPr="00325327" w:rsidRDefault="00783F81" w:rsidP="00A1734D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proofErr w:type="spellStart"/>
            <w:r w:rsidRPr="00325327">
              <w:rPr>
                <w:rFonts w:ascii="Arial" w:hAnsi="Arial" w:cs="Arial"/>
              </w:rPr>
              <w:t>Котенко</w:t>
            </w:r>
            <w:proofErr w:type="spellEnd"/>
            <w:r w:rsidRPr="00325327">
              <w:rPr>
                <w:rFonts w:ascii="Arial" w:hAnsi="Arial" w:cs="Arial"/>
              </w:rPr>
              <w:t xml:space="preserve"> Валентина Анатольевна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</w:tcPr>
          <w:p w:rsidR="00783F81" w:rsidRPr="00325327" w:rsidRDefault="00783F81" w:rsidP="00A1734D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r w:rsidRPr="00325327">
              <w:rPr>
                <w:rFonts w:ascii="Arial" w:hAnsi="Arial" w:cs="Arial"/>
              </w:rPr>
              <w:t>Ведущий специалист  администрации Моисеевского сельского поселения по общим вопросам</w:t>
            </w:r>
          </w:p>
        </w:tc>
      </w:tr>
      <w:tr w:rsidR="00783F81" w:rsidRPr="00325327" w:rsidTr="00A1734D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3F81" w:rsidRPr="00325327" w:rsidRDefault="00783F81" w:rsidP="00A1734D">
            <w:pPr>
              <w:spacing w:after="200" w:line="276" w:lineRule="auto"/>
              <w:rPr>
                <w:rFonts w:ascii="Arial" w:hAnsi="Arial" w:cs="Arial"/>
              </w:rPr>
            </w:pPr>
            <w:r w:rsidRPr="00325327">
              <w:rPr>
                <w:rFonts w:ascii="Arial" w:hAnsi="Arial" w:cs="Arial"/>
              </w:rPr>
              <w:t>Тюрина Елена Вячеславовна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</w:tcPr>
          <w:p w:rsidR="00783F81" w:rsidRPr="00325327" w:rsidRDefault="00783F81" w:rsidP="00A1734D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r w:rsidRPr="00325327">
              <w:rPr>
                <w:rFonts w:ascii="Arial" w:hAnsi="Arial" w:cs="Arial"/>
              </w:rPr>
              <w:t>Депутат Совета депутатов Моисеевского сельского поселения (по согласованию)</w:t>
            </w:r>
            <w:r w:rsidR="00EB265E" w:rsidRPr="00325327">
              <w:rPr>
                <w:rFonts w:ascii="Arial" w:hAnsi="Arial" w:cs="Arial"/>
              </w:rPr>
              <w:t>, директор МСОШ.</w:t>
            </w:r>
          </w:p>
        </w:tc>
      </w:tr>
      <w:tr w:rsidR="00783F81" w:rsidRPr="00325327" w:rsidTr="00A1734D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3F81" w:rsidRPr="00325327" w:rsidRDefault="00783F81" w:rsidP="00A1734D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r w:rsidRPr="00325327">
              <w:rPr>
                <w:rFonts w:ascii="Arial" w:hAnsi="Arial" w:cs="Arial"/>
              </w:rPr>
              <w:t>Серенко Александр Александрович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</w:tcPr>
          <w:p w:rsidR="00783F81" w:rsidRPr="00325327" w:rsidRDefault="00783F81" w:rsidP="00A1734D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r w:rsidRPr="00325327">
              <w:rPr>
                <w:rFonts w:ascii="Arial" w:hAnsi="Arial" w:cs="Arial"/>
              </w:rPr>
              <w:t>Индивидуальный предприниматель Моисеевского сельского поселения (по согласованию).</w:t>
            </w:r>
          </w:p>
        </w:tc>
      </w:tr>
      <w:tr w:rsidR="00783F81" w:rsidRPr="00325327" w:rsidTr="00A1734D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3F81" w:rsidRPr="00325327" w:rsidRDefault="00783F81" w:rsidP="00A1734D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proofErr w:type="spellStart"/>
            <w:r w:rsidRPr="00325327">
              <w:rPr>
                <w:rFonts w:ascii="Arial" w:hAnsi="Arial" w:cs="Arial"/>
              </w:rPr>
              <w:t>Лесниченко</w:t>
            </w:r>
            <w:proofErr w:type="spellEnd"/>
            <w:r w:rsidRPr="00325327">
              <w:rPr>
                <w:rFonts w:ascii="Arial" w:hAnsi="Arial" w:cs="Arial"/>
              </w:rPr>
              <w:t xml:space="preserve"> Мария Витальевна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</w:tcPr>
          <w:p w:rsidR="00783F81" w:rsidRPr="00325327" w:rsidRDefault="00783F81" w:rsidP="00A1734D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r w:rsidRPr="00325327">
              <w:rPr>
                <w:rFonts w:ascii="Arial" w:hAnsi="Arial" w:cs="Arial"/>
              </w:rPr>
              <w:t>Председатель ТОС «</w:t>
            </w:r>
            <w:proofErr w:type="spellStart"/>
            <w:r w:rsidRPr="00325327">
              <w:rPr>
                <w:rFonts w:ascii="Arial" w:hAnsi="Arial" w:cs="Arial"/>
              </w:rPr>
              <w:t>Моисеевское</w:t>
            </w:r>
            <w:proofErr w:type="spellEnd"/>
            <w:r w:rsidRPr="00325327">
              <w:rPr>
                <w:rFonts w:ascii="Arial" w:hAnsi="Arial" w:cs="Arial"/>
              </w:rPr>
              <w:t xml:space="preserve"> заречье» (по согласованию).</w:t>
            </w:r>
          </w:p>
        </w:tc>
      </w:tr>
    </w:tbl>
    <w:p w:rsidR="00783F81" w:rsidRPr="00325327" w:rsidRDefault="00783F81" w:rsidP="00783F81">
      <w:pPr>
        <w:rPr>
          <w:rFonts w:ascii="Arial" w:hAnsi="Arial" w:cs="Arial"/>
        </w:rPr>
      </w:pPr>
    </w:p>
    <w:p w:rsidR="00725C45" w:rsidRPr="00325327" w:rsidRDefault="00725C45" w:rsidP="00725C45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 w:rsidRPr="00325327">
        <w:rPr>
          <w:rFonts w:ascii="Arial" w:eastAsia="Times New Roman" w:hAnsi="Arial" w:cs="Arial"/>
          <w:color w:val="000000"/>
        </w:rPr>
        <w:t xml:space="preserve">                                        </w:t>
      </w:r>
    </w:p>
    <w:p w:rsidR="00725C45" w:rsidRPr="00325327" w:rsidRDefault="00725C45" w:rsidP="00725C45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</w:p>
    <w:p w:rsidR="00725C45" w:rsidRPr="00325327" w:rsidRDefault="00725C45" w:rsidP="00725C45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</w:p>
    <w:p w:rsidR="00725C45" w:rsidRPr="00325327" w:rsidRDefault="00725C45" w:rsidP="00725C45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</w:p>
    <w:p w:rsidR="00725C45" w:rsidRPr="00325327" w:rsidRDefault="00725C45" w:rsidP="00725C45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</w:p>
    <w:p w:rsidR="00725C45" w:rsidRPr="00325327" w:rsidRDefault="00725C45" w:rsidP="00725C45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</w:p>
    <w:p w:rsidR="00725C45" w:rsidRPr="00325327" w:rsidRDefault="00725C45" w:rsidP="00725C45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</w:p>
    <w:p w:rsidR="00725C45" w:rsidRPr="00325327" w:rsidRDefault="00725C45" w:rsidP="00725C45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</w:p>
    <w:p w:rsidR="00725C45" w:rsidRPr="00325327" w:rsidRDefault="00725C45" w:rsidP="00725C45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</w:p>
    <w:p w:rsidR="00725C45" w:rsidRPr="00325327" w:rsidRDefault="00725C45" w:rsidP="00725C45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</w:p>
    <w:p w:rsidR="00725C45" w:rsidRPr="00325327" w:rsidRDefault="00725C45" w:rsidP="00725C45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</w:p>
    <w:p w:rsidR="00725C45" w:rsidRPr="00325327" w:rsidRDefault="00725C45" w:rsidP="00725C45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</w:p>
    <w:p w:rsidR="00725C45" w:rsidRPr="00325327" w:rsidRDefault="00725C45" w:rsidP="00725C45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</w:p>
    <w:p w:rsidR="00325327" w:rsidRPr="00325327" w:rsidRDefault="00325327" w:rsidP="00725C45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</w:p>
    <w:p w:rsidR="00325327" w:rsidRPr="00325327" w:rsidRDefault="00325327" w:rsidP="00725C45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</w:p>
    <w:p w:rsidR="00725C45" w:rsidRDefault="00725C45" w:rsidP="00725C45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</w:p>
    <w:p w:rsidR="00325327" w:rsidRDefault="00325327" w:rsidP="00725C45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</w:p>
    <w:p w:rsidR="00325327" w:rsidRDefault="00325327" w:rsidP="00725C45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</w:p>
    <w:p w:rsidR="00325327" w:rsidRPr="00325327" w:rsidRDefault="00325327" w:rsidP="00725C45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</w:p>
    <w:p w:rsidR="00725C45" w:rsidRPr="00325327" w:rsidRDefault="00725C45" w:rsidP="00725C45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</w:p>
    <w:p w:rsidR="00725C45" w:rsidRPr="00325327" w:rsidRDefault="00725C45" w:rsidP="00325327">
      <w:pPr>
        <w:shd w:val="clear" w:color="auto" w:fill="FFFFFF"/>
        <w:jc w:val="right"/>
        <w:rPr>
          <w:rFonts w:ascii="Arial" w:eastAsia="Times New Roman" w:hAnsi="Arial" w:cs="Arial"/>
          <w:color w:val="000000"/>
        </w:rPr>
      </w:pPr>
      <w:r w:rsidRPr="00325327">
        <w:rPr>
          <w:rFonts w:ascii="Arial" w:eastAsia="Times New Roman" w:hAnsi="Arial" w:cs="Arial"/>
          <w:color w:val="000000"/>
        </w:rPr>
        <w:lastRenderedPageBreak/>
        <w:t xml:space="preserve">                                      Приложение  № 2 </w:t>
      </w:r>
      <w:r w:rsidRPr="00325327">
        <w:rPr>
          <w:rFonts w:ascii="Arial" w:eastAsia="Times New Roman" w:hAnsi="Arial" w:cs="Arial"/>
          <w:color w:val="000000"/>
        </w:rPr>
        <w:br/>
        <w:t>                                                                    к постановлению  администрации </w:t>
      </w:r>
      <w:r w:rsidRPr="00325327">
        <w:rPr>
          <w:rFonts w:ascii="Arial" w:eastAsia="Times New Roman" w:hAnsi="Arial" w:cs="Arial"/>
          <w:color w:val="000000"/>
        </w:rPr>
        <w:br/>
        <w:t>                                                   Моисеевского сельского</w:t>
      </w:r>
      <w:r w:rsidRPr="00325327">
        <w:rPr>
          <w:rFonts w:ascii="Arial" w:eastAsia="Times New Roman" w:hAnsi="Arial" w:cs="Arial"/>
          <w:color w:val="000000"/>
        </w:rPr>
        <w:br/>
        <w:t>                                                               поселения от 13.01.2020г. №3 </w:t>
      </w:r>
    </w:p>
    <w:p w:rsidR="00325327" w:rsidRPr="00325327" w:rsidRDefault="00325327" w:rsidP="00725C45">
      <w:pPr>
        <w:shd w:val="clear" w:color="auto" w:fill="FFFFFF"/>
        <w:jc w:val="center"/>
        <w:rPr>
          <w:rFonts w:ascii="Arial" w:eastAsia="Times New Roman" w:hAnsi="Arial" w:cs="Arial"/>
          <w:color w:val="212121"/>
        </w:rPr>
      </w:pPr>
    </w:p>
    <w:p w:rsidR="007D1BD8" w:rsidRPr="00325327" w:rsidRDefault="007D1BD8" w:rsidP="007D1BD8">
      <w:pPr>
        <w:jc w:val="center"/>
        <w:rPr>
          <w:rFonts w:ascii="Arial" w:hAnsi="Arial" w:cs="Arial"/>
          <w:b/>
          <w:bCs/>
        </w:rPr>
      </w:pPr>
      <w:r w:rsidRPr="00325327">
        <w:rPr>
          <w:rFonts w:ascii="Arial" w:hAnsi="Arial" w:cs="Arial"/>
          <w:b/>
          <w:bCs/>
        </w:rPr>
        <w:t>ПОЛОЖЕНИЕ</w:t>
      </w:r>
    </w:p>
    <w:p w:rsidR="007D1BD8" w:rsidRPr="00325327" w:rsidRDefault="007D1BD8" w:rsidP="007D1BD8">
      <w:pPr>
        <w:jc w:val="center"/>
        <w:rPr>
          <w:rFonts w:ascii="Arial" w:hAnsi="Arial" w:cs="Arial"/>
          <w:b/>
          <w:bCs/>
        </w:rPr>
      </w:pPr>
      <w:r w:rsidRPr="00325327">
        <w:rPr>
          <w:rFonts w:ascii="Arial" w:hAnsi="Arial" w:cs="Arial"/>
          <w:b/>
          <w:bCs/>
        </w:rPr>
        <w:t xml:space="preserve">об </w:t>
      </w:r>
      <w:proofErr w:type="spellStart"/>
      <w:r w:rsidRPr="00325327">
        <w:rPr>
          <w:rFonts w:ascii="Arial" w:hAnsi="Arial" w:cs="Arial"/>
          <w:b/>
          <w:bCs/>
        </w:rPr>
        <w:t>антинаркотической</w:t>
      </w:r>
      <w:proofErr w:type="spellEnd"/>
      <w:r w:rsidRPr="00325327">
        <w:rPr>
          <w:rFonts w:ascii="Arial" w:hAnsi="Arial" w:cs="Arial"/>
          <w:b/>
          <w:bCs/>
        </w:rPr>
        <w:t xml:space="preserve"> комиссии администрации Моисеевского сельского поселения по профилактике</w:t>
      </w:r>
      <w:r w:rsidRPr="00325327">
        <w:rPr>
          <w:rFonts w:ascii="Arial" w:hAnsi="Arial" w:cs="Arial"/>
        </w:rPr>
        <w:t xml:space="preserve"> </w:t>
      </w:r>
      <w:r w:rsidRPr="00325327">
        <w:rPr>
          <w:rFonts w:ascii="Arial" w:hAnsi="Arial" w:cs="Arial"/>
          <w:b/>
          <w:bCs/>
        </w:rPr>
        <w:t>наркомании, минимизации и  ликвидации последствий ее проявления</w:t>
      </w:r>
    </w:p>
    <w:p w:rsidR="00CD168E" w:rsidRPr="00325327" w:rsidRDefault="00CD168E" w:rsidP="007D1BD8">
      <w:pPr>
        <w:jc w:val="center"/>
        <w:rPr>
          <w:rFonts w:ascii="Arial" w:hAnsi="Arial" w:cs="Arial"/>
          <w:b/>
          <w:bCs/>
        </w:rPr>
      </w:pPr>
    </w:p>
    <w:p w:rsidR="00CD168E" w:rsidRPr="00325327" w:rsidRDefault="00CD168E" w:rsidP="00325327">
      <w:pPr>
        <w:rPr>
          <w:rFonts w:ascii="Arial" w:hAnsi="Arial" w:cs="Arial"/>
          <w:color w:val="212121"/>
        </w:rPr>
      </w:pPr>
      <w:r w:rsidRPr="00325327">
        <w:rPr>
          <w:rFonts w:ascii="Arial" w:hAnsi="Arial" w:cs="Arial"/>
        </w:rPr>
        <w:t xml:space="preserve">1. </w:t>
      </w:r>
      <w:proofErr w:type="spellStart"/>
      <w:r w:rsidRPr="00325327">
        <w:rPr>
          <w:rFonts w:ascii="Arial" w:hAnsi="Arial" w:cs="Arial"/>
        </w:rPr>
        <w:t>Антинаркотическая</w:t>
      </w:r>
      <w:proofErr w:type="spellEnd"/>
      <w:r w:rsidRPr="00325327">
        <w:rPr>
          <w:rFonts w:ascii="Arial" w:hAnsi="Arial" w:cs="Arial"/>
        </w:rPr>
        <w:t xml:space="preserve"> комиссия  при администрации Моисеевского сельского поселения Котовского муниципального района Волгоградской области  (далее - Комиссия) является органом, осуществляющим деятельность по профилактике наркомании, а также минимизации и ликвидации последствий её проявлений.</w:t>
      </w:r>
      <w:r w:rsidRPr="00325327">
        <w:rPr>
          <w:rFonts w:ascii="Arial" w:hAnsi="Arial" w:cs="Arial"/>
        </w:rPr>
        <w:br/>
        <w:t xml:space="preserve">        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Волгоградской области, решениями Государственного </w:t>
      </w:r>
      <w:proofErr w:type="spellStart"/>
      <w:r w:rsidRPr="00325327">
        <w:rPr>
          <w:rFonts w:ascii="Arial" w:hAnsi="Arial" w:cs="Arial"/>
        </w:rPr>
        <w:t>антинаркотического</w:t>
      </w:r>
      <w:proofErr w:type="spellEnd"/>
      <w:r w:rsidRPr="00325327">
        <w:rPr>
          <w:rFonts w:ascii="Arial" w:hAnsi="Arial" w:cs="Arial"/>
        </w:rPr>
        <w:t xml:space="preserve"> комитета, нормативно-правовыми актами Моисеевского сельского поселения, а также настоящим Положением.</w:t>
      </w:r>
      <w:r w:rsidRPr="00325327">
        <w:rPr>
          <w:rFonts w:ascii="Arial" w:hAnsi="Arial" w:cs="Arial"/>
        </w:rPr>
        <w:br/>
        <w:t xml:space="preserve">        3. Комиссия осуществляет свою деятельность во взаимодействии с </w:t>
      </w:r>
      <w:proofErr w:type="spellStart"/>
      <w:r w:rsidRPr="00325327">
        <w:rPr>
          <w:rFonts w:ascii="Arial" w:hAnsi="Arial" w:cs="Arial"/>
        </w:rPr>
        <w:t>антинаркотической</w:t>
      </w:r>
      <w:proofErr w:type="spellEnd"/>
      <w:r w:rsidRPr="00325327">
        <w:rPr>
          <w:rFonts w:ascii="Arial" w:hAnsi="Arial" w:cs="Arial"/>
        </w:rPr>
        <w:t xml:space="preserve"> Комиссией Котовского муниципального района, правоохранительными органами Котовского  района, учреждениями образования и здравоохранения, органами местного самоуправления сельского поселения, общественными объединениями и организациями.</w:t>
      </w:r>
    </w:p>
    <w:p w:rsidR="00CD168E" w:rsidRPr="00325327" w:rsidRDefault="00325327" w:rsidP="00325327">
      <w:pPr>
        <w:rPr>
          <w:rFonts w:ascii="Arial" w:hAnsi="Arial" w:cs="Arial"/>
          <w:color w:val="212121"/>
        </w:rPr>
      </w:pPr>
      <w:r w:rsidRPr="00325327">
        <w:rPr>
          <w:rFonts w:ascii="Arial" w:hAnsi="Arial" w:cs="Arial"/>
        </w:rPr>
        <w:t xml:space="preserve">        </w:t>
      </w:r>
      <w:r w:rsidR="00CD168E" w:rsidRPr="00325327">
        <w:rPr>
          <w:rFonts w:ascii="Arial" w:hAnsi="Arial" w:cs="Arial"/>
        </w:rPr>
        <w:t>4.Руководителем Комиссии является глава Моисеевского сельского поселения.</w:t>
      </w:r>
    </w:p>
    <w:p w:rsidR="00CD168E" w:rsidRPr="00325327" w:rsidRDefault="00325327" w:rsidP="00325327">
      <w:pPr>
        <w:rPr>
          <w:rFonts w:ascii="Arial" w:hAnsi="Arial" w:cs="Arial"/>
          <w:color w:val="212121"/>
        </w:rPr>
      </w:pPr>
      <w:r w:rsidRPr="00325327">
        <w:rPr>
          <w:rFonts w:ascii="Arial" w:hAnsi="Arial" w:cs="Arial"/>
        </w:rPr>
        <w:t xml:space="preserve">       </w:t>
      </w:r>
      <w:r w:rsidR="00CD168E" w:rsidRPr="00325327">
        <w:rPr>
          <w:rFonts w:ascii="Arial" w:hAnsi="Arial" w:cs="Arial"/>
        </w:rPr>
        <w:t>5.Основными задачами комиссии  являются: </w:t>
      </w:r>
    </w:p>
    <w:p w:rsidR="00CD168E" w:rsidRPr="00325327" w:rsidRDefault="00325327" w:rsidP="00325327">
      <w:pPr>
        <w:rPr>
          <w:rFonts w:ascii="Arial" w:hAnsi="Arial" w:cs="Arial"/>
          <w:color w:val="212121"/>
        </w:rPr>
      </w:pPr>
      <w:r w:rsidRPr="00325327">
        <w:rPr>
          <w:rFonts w:ascii="Arial" w:hAnsi="Arial" w:cs="Arial"/>
        </w:rPr>
        <w:t xml:space="preserve">       </w:t>
      </w:r>
      <w:r w:rsidR="00CD168E" w:rsidRPr="00325327">
        <w:rPr>
          <w:rFonts w:ascii="Arial" w:hAnsi="Arial" w:cs="Arial"/>
        </w:rPr>
        <w:t>а) деятельность по профилактике наркомании, а также по минимизации и   ликвидации последствий её проявлений на территории Моисеевского сельского поселения;    </w:t>
      </w:r>
    </w:p>
    <w:p w:rsidR="00CD168E" w:rsidRPr="00325327" w:rsidRDefault="00325327" w:rsidP="00325327">
      <w:pPr>
        <w:rPr>
          <w:rFonts w:ascii="Arial" w:hAnsi="Arial" w:cs="Arial"/>
          <w:color w:val="212121"/>
        </w:rPr>
      </w:pPr>
      <w:r w:rsidRPr="00325327">
        <w:rPr>
          <w:rFonts w:ascii="Arial" w:hAnsi="Arial" w:cs="Arial"/>
        </w:rPr>
        <w:t xml:space="preserve">      </w:t>
      </w:r>
      <w:r w:rsidR="00CD168E" w:rsidRPr="00325327">
        <w:rPr>
          <w:rFonts w:ascii="Arial" w:hAnsi="Arial" w:cs="Arial"/>
        </w:rPr>
        <w:t>б) участие в  реализации на территории Моисеевского сельского поселения государственной политики в области противодействия наркомании;</w:t>
      </w:r>
    </w:p>
    <w:p w:rsidR="00CD168E" w:rsidRPr="00325327" w:rsidRDefault="00325327" w:rsidP="00325327">
      <w:pPr>
        <w:rPr>
          <w:rFonts w:ascii="Arial" w:hAnsi="Arial" w:cs="Arial"/>
          <w:color w:val="212121"/>
        </w:rPr>
      </w:pPr>
      <w:r w:rsidRPr="00325327">
        <w:rPr>
          <w:rFonts w:ascii="Arial" w:hAnsi="Arial" w:cs="Arial"/>
        </w:rPr>
        <w:t xml:space="preserve">      </w:t>
      </w:r>
      <w:r w:rsidR="00CD168E" w:rsidRPr="00325327">
        <w:rPr>
          <w:rFonts w:ascii="Arial" w:hAnsi="Arial" w:cs="Arial"/>
        </w:rPr>
        <w:t xml:space="preserve">в) разработка мер, направленных на противодействие незаконному обороту наркотических средств, по профилактике наркомании, устранению причин и условий, способствующих её проявлению, осуществление </w:t>
      </w:r>
      <w:proofErr w:type="gramStart"/>
      <w:r w:rsidR="00CD168E" w:rsidRPr="00325327">
        <w:rPr>
          <w:rFonts w:ascii="Arial" w:hAnsi="Arial" w:cs="Arial"/>
        </w:rPr>
        <w:t>контроля за</w:t>
      </w:r>
      <w:proofErr w:type="gramEnd"/>
      <w:r w:rsidR="00CD168E" w:rsidRPr="00325327">
        <w:rPr>
          <w:rFonts w:ascii="Arial" w:hAnsi="Arial" w:cs="Arial"/>
        </w:rPr>
        <w:t xml:space="preserve"> реализацией этих мер;     </w:t>
      </w:r>
    </w:p>
    <w:p w:rsidR="00CD168E" w:rsidRPr="00325327" w:rsidRDefault="00325327" w:rsidP="00325327">
      <w:pPr>
        <w:rPr>
          <w:rFonts w:ascii="Arial" w:hAnsi="Arial" w:cs="Arial"/>
          <w:color w:val="212121"/>
        </w:rPr>
      </w:pPr>
      <w:r w:rsidRPr="00325327">
        <w:rPr>
          <w:rFonts w:ascii="Arial" w:hAnsi="Arial" w:cs="Arial"/>
        </w:rPr>
        <w:t xml:space="preserve">     </w:t>
      </w:r>
      <w:r w:rsidR="00CD168E" w:rsidRPr="00325327">
        <w:rPr>
          <w:rFonts w:ascii="Arial" w:hAnsi="Arial" w:cs="Arial"/>
        </w:rPr>
        <w:t>г) анализ эффективности работы на территории Моисеевского сельского поселения по профилактике наркомании, а также минимизация и ликвидация последствий её проявлений, подготовка решений комиссии по совершенствованию этой работы;</w:t>
      </w:r>
    </w:p>
    <w:p w:rsidR="00CD168E" w:rsidRPr="00325327" w:rsidRDefault="00325327" w:rsidP="00325327">
      <w:pPr>
        <w:rPr>
          <w:rFonts w:ascii="Arial" w:hAnsi="Arial" w:cs="Arial"/>
          <w:color w:val="212121"/>
        </w:rPr>
      </w:pPr>
      <w:r w:rsidRPr="00325327">
        <w:rPr>
          <w:rFonts w:ascii="Arial" w:hAnsi="Arial" w:cs="Arial"/>
        </w:rPr>
        <w:t xml:space="preserve">     </w:t>
      </w:r>
      <w:proofErr w:type="spellStart"/>
      <w:r w:rsidR="00CD168E" w:rsidRPr="00325327">
        <w:rPr>
          <w:rFonts w:ascii="Arial" w:hAnsi="Arial" w:cs="Arial"/>
        </w:rPr>
        <w:t>д</w:t>
      </w:r>
      <w:proofErr w:type="spellEnd"/>
      <w:r w:rsidR="00CD168E" w:rsidRPr="00325327">
        <w:rPr>
          <w:rFonts w:ascii="Arial" w:hAnsi="Arial" w:cs="Arial"/>
        </w:rPr>
        <w:t>) решение иных задач, предусмотренных законодательством Российской Федерации и Волгоградской области по противодействию наркомании. </w:t>
      </w:r>
    </w:p>
    <w:p w:rsidR="00CD168E" w:rsidRPr="00325327" w:rsidRDefault="00325327" w:rsidP="00325327">
      <w:pPr>
        <w:rPr>
          <w:rFonts w:ascii="Arial" w:hAnsi="Arial" w:cs="Arial"/>
          <w:color w:val="212121"/>
        </w:rPr>
      </w:pPr>
      <w:r w:rsidRPr="00325327">
        <w:rPr>
          <w:rFonts w:ascii="Arial" w:hAnsi="Arial" w:cs="Arial"/>
        </w:rPr>
        <w:t xml:space="preserve">       </w:t>
      </w:r>
      <w:r w:rsidR="00CD168E" w:rsidRPr="00325327">
        <w:rPr>
          <w:rFonts w:ascii="Arial" w:hAnsi="Arial" w:cs="Arial"/>
        </w:rPr>
        <w:t>6. Для осуществления своих задач Комиссия имеет право:</w:t>
      </w:r>
    </w:p>
    <w:p w:rsidR="00CD168E" w:rsidRPr="00325327" w:rsidRDefault="00CD168E" w:rsidP="00325327">
      <w:pPr>
        <w:rPr>
          <w:rFonts w:ascii="Arial" w:hAnsi="Arial" w:cs="Arial"/>
          <w:color w:val="212121"/>
        </w:rPr>
      </w:pPr>
      <w:r w:rsidRPr="00325327">
        <w:rPr>
          <w:rFonts w:ascii="Arial" w:hAnsi="Arial" w:cs="Arial"/>
        </w:rPr>
        <w:t xml:space="preserve">       а) принимать в пределах своей компетенции решения, касающиеся организации, координации и совершенствования деятельности на территории Моисеевского сельского поселения по профилактике наркомании, минимизации и ликвидации последствий её проявления, а также осуществлять </w:t>
      </w:r>
      <w:proofErr w:type="gramStart"/>
      <w:r w:rsidRPr="00325327">
        <w:rPr>
          <w:rFonts w:ascii="Arial" w:hAnsi="Arial" w:cs="Arial"/>
        </w:rPr>
        <w:t>контроль за</w:t>
      </w:r>
      <w:proofErr w:type="gramEnd"/>
      <w:r w:rsidRPr="00325327">
        <w:rPr>
          <w:rFonts w:ascii="Arial" w:hAnsi="Arial" w:cs="Arial"/>
        </w:rPr>
        <w:t xml:space="preserve"> их исполнением;</w:t>
      </w:r>
    </w:p>
    <w:p w:rsidR="00CD168E" w:rsidRPr="00325327" w:rsidRDefault="00CD168E" w:rsidP="00325327">
      <w:pPr>
        <w:rPr>
          <w:rFonts w:ascii="Arial" w:hAnsi="Arial" w:cs="Arial"/>
          <w:color w:val="212121"/>
        </w:rPr>
      </w:pPr>
      <w:r w:rsidRPr="00325327">
        <w:rPr>
          <w:rFonts w:ascii="Arial" w:hAnsi="Arial" w:cs="Arial"/>
        </w:rPr>
        <w:t xml:space="preserve">      </w:t>
      </w:r>
      <w:proofErr w:type="gramStart"/>
      <w:r w:rsidRPr="00325327">
        <w:rPr>
          <w:rFonts w:ascii="Arial" w:hAnsi="Arial" w:cs="Arial"/>
        </w:rPr>
        <w:t>б) привлекать для участия в работе Комиссии должностных лиц и специалистов органов местного самоуправления Моисеевского сельского поселения, а также представителей организаций и общественных объединений (с их согласия);</w:t>
      </w:r>
      <w:r w:rsidRPr="00325327">
        <w:rPr>
          <w:rFonts w:ascii="Arial" w:hAnsi="Arial" w:cs="Arial"/>
        </w:rPr>
        <w:br/>
      </w:r>
      <w:r w:rsidR="00325327" w:rsidRPr="00325327">
        <w:rPr>
          <w:rFonts w:ascii="Arial" w:hAnsi="Arial" w:cs="Arial"/>
        </w:rPr>
        <w:t xml:space="preserve">     </w:t>
      </w:r>
      <w:r w:rsidRPr="00325327">
        <w:rPr>
          <w:rFonts w:ascii="Arial" w:hAnsi="Arial" w:cs="Arial"/>
        </w:rPr>
        <w:t xml:space="preserve">в) запрашивать и получать в установленном законодательством  порядке </w:t>
      </w:r>
      <w:r w:rsidRPr="00325327">
        <w:rPr>
          <w:rFonts w:ascii="Arial" w:hAnsi="Arial" w:cs="Arial"/>
        </w:rPr>
        <w:lastRenderedPageBreak/>
        <w:t>необходимые материалы и информацию от общественных объединений организаций (независимо от форм собственности) и должностных лиц на территории Моисеевского сельского поселения.</w:t>
      </w:r>
      <w:proofErr w:type="gramEnd"/>
    </w:p>
    <w:p w:rsidR="00CD168E" w:rsidRPr="00325327" w:rsidRDefault="00CD168E" w:rsidP="00325327">
      <w:pPr>
        <w:rPr>
          <w:rFonts w:ascii="Arial" w:hAnsi="Arial" w:cs="Arial"/>
          <w:color w:val="212121"/>
        </w:rPr>
      </w:pPr>
      <w:r w:rsidRPr="00325327">
        <w:rPr>
          <w:rFonts w:ascii="Arial" w:hAnsi="Arial" w:cs="Arial"/>
        </w:rPr>
        <w:t>         7. Комиссия осуществляет свою деятельность в соответствии с планом работы, утверждаемом председателем Комиссии.</w:t>
      </w:r>
    </w:p>
    <w:p w:rsidR="00CD168E" w:rsidRPr="00325327" w:rsidRDefault="00CD168E" w:rsidP="00325327">
      <w:pPr>
        <w:rPr>
          <w:rFonts w:ascii="Arial" w:hAnsi="Arial" w:cs="Arial"/>
          <w:color w:val="212121"/>
        </w:rPr>
      </w:pPr>
      <w:r w:rsidRPr="00325327">
        <w:rPr>
          <w:rFonts w:ascii="Arial" w:hAnsi="Arial" w:cs="Arial"/>
        </w:rPr>
        <w:t>        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CD168E" w:rsidRPr="00325327" w:rsidRDefault="00CD168E" w:rsidP="00325327">
      <w:pPr>
        <w:rPr>
          <w:rFonts w:ascii="Arial" w:hAnsi="Arial" w:cs="Arial"/>
          <w:color w:val="212121"/>
        </w:rPr>
      </w:pPr>
      <w:r w:rsidRPr="00325327">
        <w:rPr>
          <w:rFonts w:ascii="Arial" w:hAnsi="Arial" w:cs="Arial"/>
        </w:rPr>
        <w:t>        9. 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CD168E" w:rsidRPr="00325327" w:rsidRDefault="00CD168E" w:rsidP="00325327">
      <w:pPr>
        <w:rPr>
          <w:rFonts w:ascii="Arial" w:hAnsi="Arial" w:cs="Arial"/>
          <w:color w:val="212121"/>
        </w:rPr>
      </w:pPr>
      <w:r w:rsidRPr="00325327">
        <w:rPr>
          <w:rFonts w:ascii="Arial" w:hAnsi="Arial" w:cs="Arial"/>
        </w:rPr>
        <w:t>        10. 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 w:rsidR="00CD168E" w:rsidRPr="00325327" w:rsidRDefault="00CD168E" w:rsidP="00325327">
      <w:pPr>
        <w:rPr>
          <w:rFonts w:ascii="Arial" w:hAnsi="Arial" w:cs="Arial"/>
        </w:rPr>
      </w:pPr>
      <w:r w:rsidRPr="00325327">
        <w:rPr>
          <w:rFonts w:ascii="Arial" w:hAnsi="Arial" w:cs="Arial"/>
        </w:rPr>
        <w:t>        11. Решение Комиссии оформляется протоколом, который подписывается председателем Комиссии и секретарем.</w:t>
      </w:r>
    </w:p>
    <w:p w:rsidR="00325327" w:rsidRPr="00325327" w:rsidRDefault="00325327" w:rsidP="00325327">
      <w:pPr>
        <w:rPr>
          <w:rFonts w:ascii="Arial" w:hAnsi="Arial" w:cs="Arial"/>
        </w:rPr>
      </w:pPr>
    </w:p>
    <w:p w:rsidR="00325327" w:rsidRPr="00325327" w:rsidRDefault="00325327" w:rsidP="00325327">
      <w:pPr>
        <w:rPr>
          <w:rFonts w:ascii="Arial" w:hAnsi="Arial" w:cs="Arial"/>
        </w:rPr>
      </w:pPr>
    </w:p>
    <w:p w:rsidR="00325327" w:rsidRPr="00325327" w:rsidRDefault="00325327" w:rsidP="00325327">
      <w:pPr>
        <w:rPr>
          <w:rFonts w:ascii="Arial" w:hAnsi="Arial" w:cs="Arial"/>
        </w:rPr>
      </w:pPr>
    </w:p>
    <w:p w:rsidR="00325327" w:rsidRPr="00325327" w:rsidRDefault="00325327" w:rsidP="00325327">
      <w:pPr>
        <w:rPr>
          <w:rFonts w:ascii="Arial" w:hAnsi="Arial" w:cs="Arial"/>
          <w:color w:val="212121"/>
        </w:rPr>
      </w:pPr>
    </w:p>
    <w:p w:rsidR="00CD168E" w:rsidRPr="00325327" w:rsidRDefault="007D1BD8" w:rsidP="00325327">
      <w:pPr>
        <w:rPr>
          <w:rFonts w:ascii="Arial" w:hAnsi="Arial" w:cs="Arial"/>
          <w:color w:val="212121"/>
        </w:rPr>
      </w:pPr>
      <w:r w:rsidRPr="00325327">
        <w:rPr>
          <w:rFonts w:ascii="Arial" w:hAnsi="Arial" w:cs="Arial"/>
        </w:rPr>
        <w:t>Глава Моисеевского</w:t>
      </w:r>
      <w:r w:rsidR="00CD168E" w:rsidRPr="00325327">
        <w:rPr>
          <w:rFonts w:ascii="Arial" w:hAnsi="Arial" w:cs="Arial"/>
        </w:rPr>
        <w:t xml:space="preserve"> сельского поселения                  </w:t>
      </w:r>
      <w:r w:rsidR="00325327" w:rsidRPr="00325327">
        <w:rPr>
          <w:rFonts w:ascii="Arial" w:hAnsi="Arial" w:cs="Arial"/>
        </w:rPr>
        <w:t xml:space="preserve">              </w:t>
      </w:r>
      <w:r w:rsidR="00CD168E" w:rsidRPr="00325327">
        <w:rPr>
          <w:rFonts w:ascii="Arial" w:hAnsi="Arial" w:cs="Arial"/>
        </w:rPr>
        <w:t xml:space="preserve">  С.Ф. </w:t>
      </w:r>
      <w:proofErr w:type="spellStart"/>
      <w:r w:rsidR="00CD168E" w:rsidRPr="00325327">
        <w:rPr>
          <w:rFonts w:ascii="Arial" w:hAnsi="Arial" w:cs="Arial"/>
        </w:rPr>
        <w:t>Лесниченко</w:t>
      </w:r>
      <w:proofErr w:type="spellEnd"/>
      <w:r w:rsidRPr="00325327">
        <w:rPr>
          <w:rFonts w:ascii="Arial" w:hAnsi="Arial" w:cs="Arial"/>
        </w:rPr>
        <w:t xml:space="preserve"> </w:t>
      </w:r>
    </w:p>
    <w:p w:rsidR="005A1416" w:rsidRPr="00325327" w:rsidRDefault="00CD168E" w:rsidP="00325327">
      <w:pPr>
        <w:rPr>
          <w:rFonts w:ascii="Arial" w:hAnsi="Arial" w:cs="Arial"/>
          <w:color w:val="212121"/>
        </w:rPr>
      </w:pPr>
      <w:r w:rsidRPr="00325327">
        <w:rPr>
          <w:rFonts w:ascii="Arial" w:hAnsi="Arial" w:cs="Arial"/>
          <w:color w:val="212121"/>
        </w:rPr>
        <w:t xml:space="preserve">                                                                   </w:t>
      </w:r>
    </w:p>
    <w:p w:rsidR="005A1416" w:rsidRPr="00325327" w:rsidRDefault="005A1416" w:rsidP="00325327">
      <w:pPr>
        <w:rPr>
          <w:rFonts w:ascii="Arial" w:hAnsi="Arial" w:cs="Arial"/>
          <w:color w:val="212121"/>
        </w:rPr>
      </w:pPr>
    </w:p>
    <w:p w:rsidR="005A1416" w:rsidRPr="00325327" w:rsidRDefault="005A1416" w:rsidP="00325327">
      <w:pPr>
        <w:rPr>
          <w:rFonts w:ascii="Arial" w:hAnsi="Arial" w:cs="Arial"/>
          <w:color w:val="212121"/>
        </w:rPr>
      </w:pPr>
    </w:p>
    <w:p w:rsidR="00325327" w:rsidRPr="00325327" w:rsidRDefault="00325327" w:rsidP="00325327">
      <w:pPr>
        <w:rPr>
          <w:rFonts w:ascii="Arial" w:hAnsi="Arial" w:cs="Arial"/>
          <w:color w:val="212121"/>
        </w:rPr>
      </w:pPr>
    </w:p>
    <w:p w:rsidR="00325327" w:rsidRPr="00325327" w:rsidRDefault="00325327" w:rsidP="00325327">
      <w:pPr>
        <w:rPr>
          <w:rFonts w:ascii="Arial" w:hAnsi="Arial" w:cs="Arial"/>
          <w:color w:val="212121"/>
        </w:rPr>
      </w:pPr>
    </w:p>
    <w:p w:rsidR="00325327" w:rsidRPr="00325327" w:rsidRDefault="00325327" w:rsidP="00325327">
      <w:pPr>
        <w:rPr>
          <w:rFonts w:ascii="Arial" w:hAnsi="Arial" w:cs="Arial"/>
          <w:color w:val="212121"/>
        </w:rPr>
      </w:pPr>
    </w:p>
    <w:p w:rsidR="00325327" w:rsidRPr="00325327" w:rsidRDefault="00325327" w:rsidP="00325327">
      <w:pPr>
        <w:rPr>
          <w:rFonts w:ascii="Arial" w:hAnsi="Arial" w:cs="Arial"/>
          <w:color w:val="212121"/>
        </w:rPr>
      </w:pPr>
    </w:p>
    <w:p w:rsidR="00325327" w:rsidRPr="00325327" w:rsidRDefault="00325327" w:rsidP="00325327">
      <w:pPr>
        <w:rPr>
          <w:rFonts w:ascii="Arial" w:hAnsi="Arial" w:cs="Arial"/>
          <w:color w:val="212121"/>
        </w:rPr>
      </w:pPr>
    </w:p>
    <w:p w:rsidR="00325327" w:rsidRPr="00325327" w:rsidRDefault="00325327" w:rsidP="00325327">
      <w:pPr>
        <w:rPr>
          <w:rFonts w:ascii="Arial" w:hAnsi="Arial" w:cs="Arial"/>
          <w:color w:val="212121"/>
        </w:rPr>
      </w:pPr>
    </w:p>
    <w:p w:rsidR="00325327" w:rsidRPr="00325327" w:rsidRDefault="00325327" w:rsidP="00325327">
      <w:pPr>
        <w:rPr>
          <w:rFonts w:ascii="Arial" w:hAnsi="Arial" w:cs="Arial"/>
          <w:color w:val="212121"/>
        </w:rPr>
      </w:pPr>
    </w:p>
    <w:p w:rsidR="00325327" w:rsidRPr="00325327" w:rsidRDefault="00325327" w:rsidP="00325327">
      <w:pPr>
        <w:rPr>
          <w:rFonts w:ascii="Arial" w:hAnsi="Arial" w:cs="Arial"/>
          <w:color w:val="212121"/>
        </w:rPr>
      </w:pPr>
    </w:p>
    <w:p w:rsidR="00325327" w:rsidRPr="00325327" w:rsidRDefault="00325327" w:rsidP="00325327">
      <w:pPr>
        <w:rPr>
          <w:rFonts w:ascii="Arial" w:hAnsi="Arial" w:cs="Arial"/>
          <w:color w:val="212121"/>
        </w:rPr>
      </w:pPr>
    </w:p>
    <w:p w:rsidR="00325327" w:rsidRPr="00325327" w:rsidRDefault="00325327" w:rsidP="00325327">
      <w:pPr>
        <w:rPr>
          <w:rFonts w:ascii="Arial" w:hAnsi="Arial" w:cs="Arial"/>
          <w:color w:val="212121"/>
        </w:rPr>
      </w:pPr>
    </w:p>
    <w:p w:rsidR="00325327" w:rsidRPr="00325327" w:rsidRDefault="00325327" w:rsidP="00325327">
      <w:pPr>
        <w:rPr>
          <w:rFonts w:ascii="Arial" w:hAnsi="Arial" w:cs="Arial"/>
          <w:color w:val="212121"/>
        </w:rPr>
      </w:pPr>
    </w:p>
    <w:p w:rsidR="00325327" w:rsidRPr="00325327" w:rsidRDefault="00325327" w:rsidP="00325327">
      <w:pPr>
        <w:rPr>
          <w:rFonts w:ascii="Arial" w:hAnsi="Arial" w:cs="Arial"/>
          <w:color w:val="212121"/>
        </w:rPr>
      </w:pPr>
    </w:p>
    <w:p w:rsidR="00325327" w:rsidRPr="00325327" w:rsidRDefault="00325327" w:rsidP="00325327">
      <w:pPr>
        <w:rPr>
          <w:rFonts w:ascii="Arial" w:hAnsi="Arial" w:cs="Arial"/>
          <w:color w:val="212121"/>
        </w:rPr>
      </w:pPr>
    </w:p>
    <w:p w:rsidR="00325327" w:rsidRPr="00325327" w:rsidRDefault="00325327" w:rsidP="00325327">
      <w:pPr>
        <w:rPr>
          <w:rFonts w:ascii="Arial" w:hAnsi="Arial" w:cs="Arial"/>
          <w:color w:val="212121"/>
        </w:rPr>
      </w:pPr>
    </w:p>
    <w:p w:rsidR="00325327" w:rsidRPr="00325327" w:rsidRDefault="00325327" w:rsidP="00325327">
      <w:pPr>
        <w:rPr>
          <w:rFonts w:ascii="Arial" w:hAnsi="Arial" w:cs="Arial"/>
          <w:color w:val="212121"/>
        </w:rPr>
      </w:pPr>
    </w:p>
    <w:p w:rsidR="00325327" w:rsidRPr="00325327" w:rsidRDefault="00325327" w:rsidP="00325327">
      <w:pPr>
        <w:rPr>
          <w:rFonts w:ascii="Arial" w:hAnsi="Arial" w:cs="Arial"/>
          <w:color w:val="212121"/>
        </w:rPr>
      </w:pPr>
    </w:p>
    <w:p w:rsidR="00325327" w:rsidRPr="00325327" w:rsidRDefault="00325327" w:rsidP="00325327">
      <w:pPr>
        <w:rPr>
          <w:rFonts w:ascii="Arial" w:hAnsi="Arial" w:cs="Arial"/>
          <w:color w:val="212121"/>
        </w:rPr>
      </w:pPr>
    </w:p>
    <w:p w:rsidR="00325327" w:rsidRPr="00325327" w:rsidRDefault="00325327" w:rsidP="00325327">
      <w:pPr>
        <w:rPr>
          <w:rFonts w:ascii="Arial" w:hAnsi="Arial" w:cs="Arial"/>
          <w:color w:val="212121"/>
        </w:rPr>
      </w:pPr>
    </w:p>
    <w:p w:rsidR="00325327" w:rsidRPr="00325327" w:rsidRDefault="00325327" w:rsidP="00325327">
      <w:pPr>
        <w:rPr>
          <w:rFonts w:ascii="Arial" w:hAnsi="Arial" w:cs="Arial"/>
          <w:color w:val="212121"/>
        </w:rPr>
      </w:pPr>
    </w:p>
    <w:p w:rsidR="00325327" w:rsidRPr="00325327" w:rsidRDefault="00325327" w:rsidP="00325327">
      <w:pPr>
        <w:rPr>
          <w:rFonts w:ascii="Arial" w:hAnsi="Arial" w:cs="Arial"/>
          <w:color w:val="212121"/>
        </w:rPr>
      </w:pPr>
    </w:p>
    <w:p w:rsidR="00325327" w:rsidRPr="00325327" w:rsidRDefault="00325327" w:rsidP="00325327">
      <w:pPr>
        <w:rPr>
          <w:rFonts w:ascii="Arial" w:hAnsi="Arial" w:cs="Arial"/>
          <w:color w:val="212121"/>
        </w:rPr>
      </w:pPr>
    </w:p>
    <w:p w:rsidR="00325327" w:rsidRPr="00325327" w:rsidRDefault="00325327" w:rsidP="00325327">
      <w:pPr>
        <w:rPr>
          <w:rFonts w:ascii="Arial" w:hAnsi="Arial" w:cs="Arial"/>
          <w:color w:val="212121"/>
        </w:rPr>
      </w:pPr>
    </w:p>
    <w:p w:rsidR="00325327" w:rsidRPr="00325327" w:rsidRDefault="00325327" w:rsidP="00325327">
      <w:pPr>
        <w:rPr>
          <w:rFonts w:ascii="Arial" w:hAnsi="Arial" w:cs="Arial"/>
          <w:color w:val="212121"/>
        </w:rPr>
      </w:pPr>
    </w:p>
    <w:p w:rsidR="00325327" w:rsidRPr="00325327" w:rsidRDefault="00325327" w:rsidP="00325327">
      <w:pPr>
        <w:rPr>
          <w:rFonts w:ascii="Arial" w:hAnsi="Arial" w:cs="Arial"/>
          <w:color w:val="212121"/>
        </w:rPr>
      </w:pPr>
    </w:p>
    <w:p w:rsidR="00325327" w:rsidRPr="00325327" w:rsidRDefault="00325327" w:rsidP="00325327">
      <w:pPr>
        <w:rPr>
          <w:rFonts w:ascii="Arial" w:hAnsi="Arial" w:cs="Arial"/>
          <w:color w:val="212121"/>
        </w:rPr>
      </w:pPr>
    </w:p>
    <w:p w:rsidR="005A1416" w:rsidRPr="00325327" w:rsidRDefault="005A1416" w:rsidP="00325327">
      <w:pPr>
        <w:rPr>
          <w:rFonts w:ascii="Arial" w:hAnsi="Arial" w:cs="Arial"/>
          <w:color w:val="212121"/>
        </w:rPr>
      </w:pPr>
    </w:p>
    <w:p w:rsidR="00903C83" w:rsidRPr="00325327" w:rsidRDefault="00CD168E" w:rsidP="00325327">
      <w:pPr>
        <w:jc w:val="right"/>
        <w:rPr>
          <w:rFonts w:ascii="Arial" w:hAnsi="Arial" w:cs="Arial"/>
          <w:color w:val="000000"/>
        </w:rPr>
      </w:pPr>
      <w:r w:rsidRPr="00325327">
        <w:rPr>
          <w:rFonts w:ascii="Arial" w:hAnsi="Arial" w:cs="Arial"/>
          <w:color w:val="212121"/>
        </w:rPr>
        <w:lastRenderedPageBreak/>
        <w:t xml:space="preserve">        </w:t>
      </w:r>
      <w:r w:rsidR="00325327" w:rsidRPr="00325327">
        <w:rPr>
          <w:rFonts w:ascii="Arial" w:hAnsi="Arial" w:cs="Arial"/>
          <w:color w:val="212121"/>
        </w:rPr>
        <w:t xml:space="preserve">                                                                                 </w:t>
      </w:r>
      <w:r w:rsidRPr="00325327">
        <w:rPr>
          <w:rFonts w:ascii="Arial" w:hAnsi="Arial" w:cs="Arial"/>
          <w:color w:val="212121"/>
        </w:rPr>
        <w:t xml:space="preserve"> </w:t>
      </w:r>
      <w:r w:rsidR="00223BCE" w:rsidRPr="00325327">
        <w:rPr>
          <w:rFonts w:ascii="Arial" w:hAnsi="Arial" w:cs="Arial"/>
          <w:color w:val="000000"/>
        </w:rPr>
        <w:t>Приложение  № 3 </w:t>
      </w:r>
      <w:r w:rsidR="00223BCE" w:rsidRPr="00325327">
        <w:rPr>
          <w:rFonts w:ascii="Arial" w:hAnsi="Arial" w:cs="Arial"/>
          <w:color w:val="000000"/>
        </w:rPr>
        <w:br/>
        <w:t>                                                                    к постановлению  администрации </w:t>
      </w:r>
      <w:r w:rsidR="00223BCE" w:rsidRPr="00325327">
        <w:rPr>
          <w:rFonts w:ascii="Arial" w:hAnsi="Arial" w:cs="Arial"/>
          <w:color w:val="000000"/>
        </w:rPr>
        <w:br/>
      </w:r>
      <w:r w:rsidRPr="00325327">
        <w:rPr>
          <w:rFonts w:ascii="Arial" w:hAnsi="Arial" w:cs="Arial"/>
          <w:color w:val="000000"/>
        </w:rPr>
        <w:t xml:space="preserve">                                                                  </w:t>
      </w:r>
      <w:r w:rsidR="00223BCE" w:rsidRPr="00325327">
        <w:rPr>
          <w:rFonts w:ascii="Arial" w:hAnsi="Arial" w:cs="Arial"/>
          <w:color w:val="000000"/>
        </w:rPr>
        <w:t>Моисеевского сельского</w:t>
      </w:r>
      <w:r w:rsidR="00223BCE" w:rsidRPr="00325327">
        <w:rPr>
          <w:rFonts w:ascii="Arial" w:hAnsi="Arial" w:cs="Arial"/>
          <w:color w:val="000000"/>
        </w:rPr>
        <w:br/>
        <w:t>                                                                 поселения от 13.01.2020г. №3</w:t>
      </w:r>
    </w:p>
    <w:p w:rsidR="00325327" w:rsidRPr="00325327" w:rsidRDefault="00325327" w:rsidP="00325327">
      <w:pPr>
        <w:jc w:val="right"/>
        <w:rPr>
          <w:rFonts w:ascii="Arial" w:hAnsi="Arial" w:cs="Arial"/>
          <w:color w:val="212121"/>
        </w:rPr>
      </w:pPr>
    </w:p>
    <w:p w:rsidR="00F07B95" w:rsidRPr="00325327" w:rsidRDefault="00F07B95" w:rsidP="00325327">
      <w:pPr>
        <w:jc w:val="center"/>
        <w:rPr>
          <w:rFonts w:ascii="Arial" w:hAnsi="Arial" w:cs="Arial"/>
          <w:b/>
          <w:bCs/>
          <w:color w:val="3C3C3C"/>
        </w:rPr>
      </w:pPr>
      <w:r w:rsidRPr="00325327">
        <w:rPr>
          <w:rFonts w:ascii="Arial" w:hAnsi="Arial" w:cs="Arial"/>
          <w:b/>
          <w:bCs/>
          <w:color w:val="3C3C3C"/>
        </w:rPr>
        <w:t>ПЛАН</w:t>
      </w:r>
      <w:r w:rsidRPr="00325327">
        <w:rPr>
          <w:rFonts w:ascii="Arial" w:hAnsi="Arial" w:cs="Arial"/>
          <w:color w:val="212121"/>
        </w:rPr>
        <w:br/>
      </w:r>
      <w:proofErr w:type="spellStart"/>
      <w:r w:rsidRPr="00325327">
        <w:rPr>
          <w:rFonts w:ascii="Arial" w:hAnsi="Arial" w:cs="Arial"/>
          <w:b/>
          <w:bCs/>
          <w:color w:val="3C3C3C"/>
        </w:rPr>
        <w:t>антинаркотических</w:t>
      </w:r>
      <w:proofErr w:type="spellEnd"/>
      <w:r w:rsidRPr="00325327">
        <w:rPr>
          <w:rFonts w:ascii="Arial" w:hAnsi="Arial" w:cs="Arial"/>
          <w:b/>
          <w:bCs/>
          <w:color w:val="3C3C3C"/>
        </w:rPr>
        <w:t xml:space="preserve"> мероприятий на территории</w:t>
      </w:r>
      <w:r w:rsidRPr="00325327">
        <w:rPr>
          <w:rFonts w:ascii="Arial" w:hAnsi="Arial" w:cs="Arial"/>
          <w:color w:val="3C3C3C"/>
        </w:rPr>
        <w:br/>
      </w:r>
      <w:r w:rsidR="009D0CCC" w:rsidRPr="00325327">
        <w:rPr>
          <w:rFonts w:ascii="Arial" w:hAnsi="Arial" w:cs="Arial"/>
          <w:b/>
          <w:bCs/>
          <w:color w:val="3C3C3C"/>
        </w:rPr>
        <w:t>Моисеевского</w:t>
      </w:r>
      <w:r w:rsidRPr="00325327">
        <w:rPr>
          <w:rFonts w:ascii="Arial" w:hAnsi="Arial" w:cs="Arial"/>
          <w:b/>
          <w:bCs/>
          <w:color w:val="3C3C3C"/>
        </w:rPr>
        <w:t xml:space="preserve"> сельского поселения  на </w:t>
      </w:r>
      <w:r w:rsidR="009D0CCC" w:rsidRPr="00325327">
        <w:rPr>
          <w:rFonts w:ascii="Arial" w:hAnsi="Arial" w:cs="Arial"/>
          <w:b/>
          <w:bCs/>
          <w:color w:val="3C3C3C"/>
        </w:rPr>
        <w:t>2020</w:t>
      </w:r>
      <w:r w:rsidRPr="00325327">
        <w:rPr>
          <w:rFonts w:ascii="Arial" w:hAnsi="Arial" w:cs="Arial"/>
          <w:b/>
          <w:bCs/>
          <w:color w:val="3C3C3C"/>
        </w:rPr>
        <w:t>год</w:t>
      </w:r>
    </w:p>
    <w:p w:rsidR="00325327" w:rsidRPr="00325327" w:rsidRDefault="00325327" w:rsidP="00325327">
      <w:pPr>
        <w:jc w:val="center"/>
        <w:rPr>
          <w:rFonts w:ascii="Arial" w:hAnsi="Arial" w:cs="Arial"/>
          <w:color w:val="212121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ook w:val="04A0"/>
      </w:tblPr>
      <w:tblGrid>
        <w:gridCol w:w="605"/>
        <w:gridCol w:w="4606"/>
        <w:gridCol w:w="1985"/>
        <w:gridCol w:w="2375"/>
      </w:tblGrid>
      <w:tr w:rsidR="00F07B95" w:rsidRPr="00325327" w:rsidTr="005A141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 xml:space="preserve">№ </w:t>
            </w:r>
            <w:proofErr w:type="spellStart"/>
            <w:proofErr w:type="gramStart"/>
            <w:r w:rsidRPr="00325327">
              <w:rPr>
                <w:rFonts w:ascii="Arial" w:hAnsi="Arial" w:cs="Arial"/>
                <w:color w:val="212121"/>
              </w:rPr>
              <w:t>п</w:t>
            </w:r>
            <w:proofErr w:type="spellEnd"/>
            <w:proofErr w:type="gramEnd"/>
            <w:r w:rsidRPr="00325327">
              <w:rPr>
                <w:rFonts w:ascii="Arial" w:hAnsi="Arial" w:cs="Arial"/>
                <w:color w:val="212121"/>
              </w:rPr>
              <w:t>/</w:t>
            </w:r>
            <w:proofErr w:type="spellStart"/>
            <w:r w:rsidRPr="00325327">
              <w:rPr>
                <w:rFonts w:ascii="Arial" w:hAnsi="Arial" w:cs="Arial"/>
                <w:color w:val="212121"/>
              </w:rPr>
              <w:t>п</w:t>
            </w:r>
            <w:proofErr w:type="spellEnd"/>
          </w:p>
        </w:tc>
        <w:tc>
          <w:tcPr>
            <w:tcW w:w="4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>Срок исполнения</w:t>
            </w:r>
          </w:p>
        </w:tc>
        <w:tc>
          <w:tcPr>
            <w:tcW w:w="2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>Исполнители</w:t>
            </w:r>
          </w:p>
        </w:tc>
      </w:tr>
      <w:tr w:rsidR="00F07B95" w:rsidRPr="00325327" w:rsidTr="005A1416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>1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>Проведение заседаний</w:t>
            </w:r>
          </w:p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proofErr w:type="spellStart"/>
            <w:r w:rsidRPr="00325327">
              <w:rPr>
                <w:rFonts w:ascii="Arial" w:hAnsi="Arial" w:cs="Arial"/>
                <w:color w:val="212121"/>
              </w:rPr>
              <w:t>антинаркотической</w:t>
            </w:r>
            <w:proofErr w:type="spellEnd"/>
            <w:r w:rsidRPr="00325327">
              <w:rPr>
                <w:rFonts w:ascii="Arial" w:hAnsi="Arial" w:cs="Arial"/>
                <w:color w:val="212121"/>
              </w:rPr>
              <w:t xml:space="preserve"> комиссии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>1 раз в квартал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>ЧЛЕНЫ  </w:t>
            </w:r>
            <w:r w:rsidRPr="00325327">
              <w:rPr>
                <w:rFonts w:ascii="Arial" w:hAnsi="Arial" w:cs="Arial"/>
                <w:color w:val="3C3C3C"/>
              </w:rPr>
              <w:t>АНК</w:t>
            </w:r>
          </w:p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> </w:t>
            </w:r>
          </w:p>
        </w:tc>
      </w:tr>
      <w:tr w:rsidR="00F07B95" w:rsidRPr="00325327" w:rsidTr="005A1416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>2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3C3C3C"/>
              </w:rPr>
              <w:t>Сбор, обобщение и анализ информации о фактах распространения наркотических средств в местах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>в течение года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> ЧЛЕНЫ  </w:t>
            </w:r>
            <w:r w:rsidRPr="00325327">
              <w:rPr>
                <w:rFonts w:ascii="Arial" w:hAnsi="Arial" w:cs="Arial"/>
                <w:color w:val="3C3C3C"/>
              </w:rPr>
              <w:t>АНК</w:t>
            </w:r>
          </w:p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> </w:t>
            </w:r>
          </w:p>
        </w:tc>
      </w:tr>
      <w:tr w:rsidR="00F07B95" w:rsidRPr="00325327" w:rsidTr="005A1416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>3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000000"/>
              </w:rPr>
              <w:t xml:space="preserve">Проведение рабочих совещаний среди руководителей предприятий, крестьянско-фермерских хозяйств, землепользователей по вопросу выявления и уничтожения   </w:t>
            </w:r>
            <w:proofErr w:type="spellStart"/>
            <w:r w:rsidRPr="00325327">
              <w:rPr>
                <w:rFonts w:ascii="Arial" w:hAnsi="Arial" w:cs="Arial"/>
                <w:color w:val="000000"/>
              </w:rPr>
              <w:t>наркосодержащей</w:t>
            </w:r>
            <w:proofErr w:type="spellEnd"/>
            <w:r w:rsidRPr="00325327">
              <w:rPr>
                <w:rFonts w:ascii="Arial" w:hAnsi="Arial" w:cs="Arial"/>
                <w:color w:val="000000"/>
              </w:rPr>
              <w:t xml:space="preserve"> растительности.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> </w:t>
            </w:r>
          </w:p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>июнь-август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CCC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 xml:space="preserve">Глава сельского поселения </w:t>
            </w:r>
          </w:p>
          <w:p w:rsidR="00F07B95" w:rsidRPr="00325327" w:rsidRDefault="009D0CCC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 xml:space="preserve"> </w:t>
            </w:r>
            <w:r w:rsidR="00F07B95" w:rsidRPr="00325327">
              <w:rPr>
                <w:rFonts w:ascii="Arial" w:hAnsi="Arial" w:cs="Arial"/>
                <w:color w:val="212121"/>
              </w:rPr>
              <w:t>руководители хозяйств</w:t>
            </w:r>
          </w:p>
        </w:tc>
      </w:tr>
      <w:tr w:rsidR="00F07B95" w:rsidRPr="00325327" w:rsidTr="005A1416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</w:p>
        </w:tc>
      </w:tr>
      <w:tr w:rsidR="00F07B95" w:rsidRPr="00325327" w:rsidTr="005A1416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 xml:space="preserve">  </w:t>
            </w:r>
            <w:r w:rsidR="0072290B" w:rsidRPr="00325327">
              <w:rPr>
                <w:rFonts w:ascii="Arial" w:hAnsi="Arial" w:cs="Arial"/>
                <w:color w:val="212121"/>
              </w:rPr>
              <w:t>4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>Проведение спортивных соревнований, турниров, направленных на пропаганду здорового образа жизни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>в течение года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9D0CCC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>Спец. по спорту с/</w:t>
            </w:r>
            <w:proofErr w:type="spellStart"/>
            <w:proofErr w:type="gramStart"/>
            <w:r w:rsidRPr="00325327">
              <w:rPr>
                <w:rFonts w:ascii="Arial" w:hAnsi="Arial" w:cs="Arial"/>
                <w:color w:val="212121"/>
              </w:rPr>
              <w:t>п</w:t>
            </w:r>
            <w:proofErr w:type="spellEnd"/>
            <w:proofErr w:type="gramEnd"/>
          </w:p>
          <w:p w:rsidR="009D0CCC" w:rsidRPr="00325327" w:rsidRDefault="009D0CCC" w:rsidP="00325327">
            <w:pPr>
              <w:rPr>
                <w:rFonts w:ascii="Arial" w:hAnsi="Arial" w:cs="Arial"/>
                <w:color w:val="212121"/>
              </w:rPr>
            </w:pPr>
            <w:proofErr w:type="spellStart"/>
            <w:r w:rsidRPr="00325327">
              <w:rPr>
                <w:rFonts w:ascii="Arial" w:hAnsi="Arial" w:cs="Arial"/>
                <w:color w:val="212121"/>
              </w:rPr>
              <w:t>Круподеров</w:t>
            </w:r>
            <w:proofErr w:type="spellEnd"/>
            <w:r w:rsidRPr="00325327">
              <w:rPr>
                <w:rFonts w:ascii="Arial" w:hAnsi="Arial" w:cs="Arial"/>
                <w:color w:val="212121"/>
              </w:rPr>
              <w:t xml:space="preserve"> В.Н.</w:t>
            </w:r>
          </w:p>
        </w:tc>
      </w:tr>
      <w:tr w:rsidR="00F07B95" w:rsidRPr="00325327" w:rsidTr="005A1416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</w:p>
        </w:tc>
      </w:tr>
      <w:tr w:rsidR="00F07B95" w:rsidRPr="00325327" w:rsidTr="005A1416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72290B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>5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>Осуществление мероприятий по выявлению и уничтожению дикорастущей конопли и незаконных посевов на территории Краснянского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>июнь - октябрь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 xml:space="preserve">Глава </w:t>
            </w:r>
            <w:r w:rsidR="0072290B" w:rsidRPr="00325327">
              <w:rPr>
                <w:rFonts w:ascii="Arial" w:hAnsi="Arial" w:cs="Arial"/>
                <w:color w:val="212121"/>
              </w:rPr>
              <w:t xml:space="preserve">сельского поселения </w:t>
            </w:r>
            <w:proofErr w:type="gramStart"/>
            <w:r w:rsidR="0072290B" w:rsidRPr="00325327">
              <w:rPr>
                <w:rFonts w:ascii="Arial" w:hAnsi="Arial" w:cs="Arial"/>
                <w:color w:val="212121"/>
              </w:rPr>
              <w:t>–</w:t>
            </w:r>
            <w:r w:rsidRPr="00325327">
              <w:rPr>
                <w:rFonts w:ascii="Arial" w:hAnsi="Arial" w:cs="Arial"/>
                <w:color w:val="212121"/>
              </w:rPr>
              <w:t>у</w:t>
            </w:r>
            <w:proofErr w:type="gramEnd"/>
            <w:r w:rsidRPr="00325327">
              <w:rPr>
                <w:rFonts w:ascii="Arial" w:hAnsi="Arial" w:cs="Arial"/>
                <w:color w:val="212121"/>
              </w:rPr>
              <w:t>полномоченный инспектор полиции ( по согласованию)</w:t>
            </w:r>
          </w:p>
        </w:tc>
      </w:tr>
      <w:tr w:rsidR="00F07B95" w:rsidRPr="00325327" w:rsidTr="005A1416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72290B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>6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>Проведение  встреч с жителями населенных пунктов сельского поселения,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> </w:t>
            </w:r>
          </w:p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>в течение года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 xml:space="preserve"> уполномоченный инспектор полиции (по согласованию)</w:t>
            </w:r>
          </w:p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> </w:t>
            </w:r>
          </w:p>
        </w:tc>
      </w:tr>
      <w:tr w:rsidR="00F07B95" w:rsidRPr="00325327" w:rsidTr="005A1416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</w:rPr>
              <w:t> </w:t>
            </w:r>
            <w:r w:rsidR="0072290B" w:rsidRPr="00325327">
              <w:rPr>
                <w:rFonts w:ascii="Arial" w:hAnsi="Arial" w:cs="Arial"/>
              </w:rPr>
              <w:t>7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</w:rPr>
              <w:t>Проведение мероприятий в  сельских библиотеках по профилактике наркомании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</w:rPr>
              <w:t> в течение года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72290B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>Библиотекарь Плотникова Л.А.</w:t>
            </w:r>
          </w:p>
        </w:tc>
      </w:tr>
      <w:tr w:rsidR="00F07B95" w:rsidRPr="00325327" w:rsidTr="005A1416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72290B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</w:rPr>
              <w:t>8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3C3C3C"/>
              </w:rPr>
              <w:t>Проведение рейдов по торговым точкам, занимающихся реализацией алкогольной продукции и пива</w:t>
            </w:r>
            <w:r w:rsidRPr="00325327">
              <w:rPr>
                <w:rFonts w:ascii="Arial" w:hAnsi="Arial" w:cs="Arial"/>
                <w:color w:val="212121"/>
              </w:rPr>
              <w:t>  и  местам  вечернего пребывания несовершеннолетних и молодежи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72290B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>1 раз в квартал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7B95" w:rsidRPr="00325327" w:rsidRDefault="00F07B95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>Члены АНК</w:t>
            </w:r>
          </w:p>
        </w:tc>
      </w:tr>
      <w:tr w:rsidR="0072290B" w:rsidRPr="00325327" w:rsidTr="005A1416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290B" w:rsidRPr="00325327" w:rsidRDefault="0072290B" w:rsidP="00325327">
            <w:pPr>
              <w:rPr>
                <w:rFonts w:ascii="Arial" w:hAnsi="Arial" w:cs="Arial"/>
              </w:rPr>
            </w:pPr>
            <w:r w:rsidRPr="00325327">
              <w:rPr>
                <w:rFonts w:ascii="Arial" w:hAnsi="Arial" w:cs="Arial"/>
              </w:rPr>
              <w:t>9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290B" w:rsidRPr="00325327" w:rsidRDefault="0072290B" w:rsidP="00325327">
            <w:pPr>
              <w:rPr>
                <w:rFonts w:ascii="Arial" w:hAnsi="Arial" w:cs="Arial"/>
                <w:color w:val="3C3C3C"/>
              </w:rPr>
            </w:pPr>
            <w:r w:rsidRPr="00325327">
              <w:rPr>
                <w:rFonts w:ascii="Arial" w:hAnsi="Arial" w:cs="Arial"/>
                <w:color w:val="3C3C3C"/>
              </w:rPr>
              <w:t>Подведение итогов за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290B" w:rsidRPr="00325327" w:rsidRDefault="0072290B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>декабрь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290B" w:rsidRPr="00325327" w:rsidRDefault="0072290B" w:rsidP="00325327">
            <w:pPr>
              <w:rPr>
                <w:rFonts w:ascii="Arial" w:hAnsi="Arial" w:cs="Arial"/>
                <w:color w:val="212121"/>
              </w:rPr>
            </w:pPr>
            <w:r w:rsidRPr="00325327">
              <w:rPr>
                <w:rFonts w:ascii="Arial" w:hAnsi="Arial" w:cs="Arial"/>
                <w:color w:val="212121"/>
              </w:rPr>
              <w:t>Глава поселения, члены АНК</w:t>
            </w:r>
          </w:p>
        </w:tc>
      </w:tr>
    </w:tbl>
    <w:p w:rsidR="00EF74D7" w:rsidRPr="00325327" w:rsidRDefault="007D1BD8" w:rsidP="00325327">
      <w:pPr>
        <w:rPr>
          <w:rFonts w:ascii="Arial" w:hAnsi="Arial" w:cs="Arial"/>
        </w:rPr>
      </w:pPr>
      <w:r w:rsidRPr="00325327">
        <w:rPr>
          <w:rFonts w:ascii="Arial" w:hAnsi="Arial" w:cs="Arial"/>
        </w:rPr>
        <w:t xml:space="preserve"> </w:t>
      </w:r>
    </w:p>
    <w:sectPr w:rsidR="00EF74D7" w:rsidRPr="00325327" w:rsidSect="0032532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55E62B5"/>
    <w:multiLevelType w:val="hybridMultilevel"/>
    <w:tmpl w:val="224C4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ED1"/>
    <w:rsid w:val="000657E0"/>
    <w:rsid w:val="001342AC"/>
    <w:rsid w:val="00223BCE"/>
    <w:rsid w:val="00225EB5"/>
    <w:rsid w:val="00273281"/>
    <w:rsid w:val="00291A4E"/>
    <w:rsid w:val="003010F9"/>
    <w:rsid w:val="00325327"/>
    <w:rsid w:val="00361610"/>
    <w:rsid w:val="003B0CD5"/>
    <w:rsid w:val="003F319A"/>
    <w:rsid w:val="004075D4"/>
    <w:rsid w:val="005844E2"/>
    <w:rsid w:val="005A1416"/>
    <w:rsid w:val="00622156"/>
    <w:rsid w:val="00637524"/>
    <w:rsid w:val="00640C8A"/>
    <w:rsid w:val="00650ED1"/>
    <w:rsid w:val="00675E85"/>
    <w:rsid w:val="006C1021"/>
    <w:rsid w:val="0072290B"/>
    <w:rsid w:val="00725C45"/>
    <w:rsid w:val="007804BC"/>
    <w:rsid w:val="00783F81"/>
    <w:rsid w:val="007A0672"/>
    <w:rsid w:val="007A535A"/>
    <w:rsid w:val="007D1BD8"/>
    <w:rsid w:val="008324F4"/>
    <w:rsid w:val="008B5073"/>
    <w:rsid w:val="00903C83"/>
    <w:rsid w:val="00984287"/>
    <w:rsid w:val="009848AB"/>
    <w:rsid w:val="009D0CCC"/>
    <w:rsid w:val="009D5A39"/>
    <w:rsid w:val="00A01EC1"/>
    <w:rsid w:val="00A43125"/>
    <w:rsid w:val="00AA1043"/>
    <w:rsid w:val="00B76D96"/>
    <w:rsid w:val="00B82161"/>
    <w:rsid w:val="00C13044"/>
    <w:rsid w:val="00C1535F"/>
    <w:rsid w:val="00CA329D"/>
    <w:rsid w:val="00CB4BA5"/>
    <w:rsid w:val="00CD168E"/>
    <w:rsid w:val="00CF18E9"/>
    <w:rsid w:val="00D31C9A"/>
    <w:rsid w:val="00D439F7"/>
    <w:rsid w:val="00DD3284"/>
    <w:rsid w:val="00E432D5"/>
    <w:rsid w:val="00EB265E"/>
    <w:rsid w:val="00EF74D7"/>
    <w:rsid w:val="00F07B95"/>
    <w:rsid w:val="00F728EE"/>
    <w:rsid w:val="00F74BB8"/>
    <w:rsid w:val="00F7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68E"/>
    <w:pPr>
      <w:ind w:left="720"/>
      <w:contextualSpacing/>
    </w:pPr>
  </w:style>
  <w:style w:type="paragraph" w:styleId="a4">
    <w:name w:val="No Spacing"/>
    <w:uiPriority w:val="1"/>
    <w:qFormat/>
    <w:rsid w:val="00A431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2020-01-27T07:51:00Z</cp:lastPrinted>
  <dcterms:created xsi:type="dcterms:W3CDTF">2020-01-13T07:31:00Z</dcterms:created>
  <dcterms:modified xsi:type="dcterms:W3CDTF">2020-02-07T09:12:00Z</dcterms:modified>
</cp:coreProperties>
</file>